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464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6"/>
        <w:gridCol w:w="2673"/>
      </w:tblGrid>
      <w:tr w:rsidR="006D576B" w:rsidRPr="00EA4EBE" w:rsidTr="00BF4F16">
        <w:tc>
          <w:tcPr>
            <w:tcW w:w="11976" w:type="dxa"/>
          </w:tcPr>
          <w:p w:rsidR="006D576B" w:rsidRPr="00EA4EBE" w:rsidRDefault="00BF4F16" w:rsidP="007F2872">
            <w:pPr>
              <w:spacing w:line="276" w:lineRule="auto"/>
              <w:ind w:left="34" w:hanging="34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AA1AF2F" wp14:editId="77CA4928">
                  <wp:extent cx="7459980" cy="10258386"/>
                  <wp:effectExtent l="0" t="0" r="7620" b="0"/>
                  <wp:docPr id="1" name="Рисунок 1" descr="C:\Users\I1324\Documents\Scanned Documents\Положение о школьном методическом объединении классных руководителе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1324\Documents\Scanned Documents\Положение о школьном методическом объединении классных руководителей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9980" cy="10258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6D576B" w:rsidRPr="00EA4EBE" w:rsidRDefault="006D576B" w:rsidP="007F287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620A9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rPr>
          <w:sz w:val="24"/>
        </w:rPr>
      </w:pPr>
      <w:r>
        <w:rPr>
          <w:sz w:val="24"/>
        </w:rPr>
        <w:lastRenderedPageBreak/>
        <w:t>координация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коллективах;</w:t>
      </w:r>
    </w:p>
    <w:p w:rsidR="00D151B6" w:rsidRPr="00D151B6" w:rsidRDefault="00D151B6" w:rsidP="00D151B6">
      <w:pPr>
        <w:tabs>
          <w:tab w:val="left" w:pos="606"/>
        </w:tabs>
        <w:rPr>
          <w:sz w:val="24"/>
        </w:rPr>
      </w:pPr>
    </w:p>
    <w:p w:rsidR="00B620A9" w:rsidRDefault="00932EEB" w:rsidP="00E2608B">
      <w:pPr>
        <w:pStyle w:val="11"/>
        <w:numPr>
          <w:ilvl w:val="0"/>
          <w:numId w:val="25"/>
        </w:numPr>
        <w:tabs>
          <w:tab w:val="left" w:pos="647"/>
        </w:tabs>
        <w:spacing w:before="8"/>
        <w:ind w:left="646" w:hanging="241"/>
      </w:pPr>
      <w:r>
        <w:t>Функции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 w:rsidR="00E2608B">
        <w:t xml:space="preserve">руководителей </w:t>
      </w:r>
    </w:p>
    <w:p w:rsidR="00D151B6" w:rsidRPr="00E2608B" w:rsidRDefault="00E2608B" w:rsidP="00E2608B">
      <w:pPr>
        <w:tabs>
          <w:tab w:val="left" w:pos="827"/>
        </w:tabs>
        <w:spacing w:before="72"/>
        <w:ind w:right="820"/>
        <w:rPr>
          <w:sz w:val="24"/>
        </w:rPr>
      </w:pPr>
      <w:r>
        <w:rPr>
          <w:sz w:val="24"/>
        </w:rPr>
        <w:t xml:space="preserve">        </w:t>
      </w:r>
      <w:r w:rsidR="00932EEB" w:rsidRPr="00E2608B">
        <w:rPr>
          <w:sz w:val="24"/>
        </w:rPr>
        <w:t xml:space="preserve">Организационно-координирующая: </w:t>
      </w:r>
    </w:p>
    <w:p w:rsidR="00B620A9" w:rsidRDefault="00932EEB">
      <w:pPr>
        <w:pStyle w:val="a4"/>
        <w:numPr>
          <w:ilvl w:val="1"/>
          <w:numId w:val="25"/>
        </w:numPr>
        <w:tabs>
          <w:tab w:val="left" w:pos="827"/>
        </w:tabs>
        <w:spacing w:before="72"/>
        <w:ind w:right="820" w:firstLine="0"/>
        <w:rPr>
          <w:sz w:val="24"/>
        </w:rPr>
      </w:pPr>
      <w:r>
        <w:rPr>
          <w:sz w:val="24"/>
        </w:rPr>
        <w:t>- устанавливает связи между классными руководителями, организует их взаимодействие, обмен опытом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 ведению документации;</w:t>
      </w:r>
    </w:p>
    <w:p w:rsidR="00B620A9" w:rsidRDefault="00932EEB">
      <w:pPr>
        <w:pStyle w:val="a4"/>
        <w:numPr>
          <w:ilvl w:val="1"/>
          <w:numId w:val="25"/>
        </w:numPr>
        <w:tabs>
          <w:tab w:val="left" w:pos="887"/>
        </w:tabs>
        <w:ind w:left="886" w:hanging="421"/>
        <w:rPr>
          <w:sz w:val="24"/>
        </w:rPr>
      </w:pPr>
      <w:r>
        <w:rPr>
          <w:sz w:val="24"/>
        </w:rPr>
        <w:t>Коммуникативная:</w:t>
      </w:r>
    </w:p>
    <w:p w:rsidR="00B620A9" w:rsidRDefault="00932EEB">
      <w:pPr>
        <w:pStyle w:val="a4"/>
        <w:numPr>
          <w:ilvl w:val="0"/>
          <w:numId w:val="24"/>
        </w:numPr>
        <w:tabs>
          <w:tab w:val="left" w:pos="546"/>
        </w:tabs>
        <w:ind w:left="545"/>
        <w:rPr>
          <w:sz w:val="24"/>
        </w:rPr>
      </w:pPr>
      <w:r>
        <w:rPr>
          <w:sz w:val="24"/>
        </w:rPr>
        <w:t>регулирует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B620A9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rPr>
          <w:sz w:val="24"/>
        </w:rPr>
      </w:pPr>
      <w:r>
        <w:rPr>
          <w:sz w:val="24"/>
        </w:rPr>
        <w:t>содействует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 школы;</w:t>
      </w:r>
    </w:p>
    <w:p w:rsidR="00B620A9" w:rsidRDefault="00932EEB">
      <w:pPr>
        <w:pStyle w:val="a4"/>
        <w:numPr>
          <w:ilvl w:val="1"/>
          <w:numId w:val="25"/>
        </w:numPr>
        <w:tabs>
          <w:tab w:val="left" w:pos="827"/>
        </w:tabs>
        <w:ind w:left="826" w:hanging="421"/>
        <w:rPr>
          <w:sz w:val="24"/>
        </w:rPr>
      </w:pPr>
      <w:r>
        <w:rPr>
          <w:sz w:val="24"/>
        </w:rPr>
        <w:t>Аналитико-прогностическая:</w:t>
      </w:r>
    </w:p>
    <w:p w:rsidR="00B620A9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rPr>
          <w:sz w:val="24"/>
        </w:rPr>
      </w:pPr>
      <w:r>
        <w:rPr>
          <w:sz w:val="24"/>
        </w:rPr>
        <w:t>изучает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B620A9" w:rsidRDefault="00932EEB">
      <w:pPr>
        <w:pStyle w:val="a4"/>
        <w:numPr>
          <w:ilvl w:val="0"/>
          <w:numId w:val="24"/>
        </w:numPr>
        <w:tabs>
          <w:tab w:val="left" w:pos="546"/>
        </w:tabs>
        <w:ind w:left="545"/>
        <w:rPr>
          <w:sz w:val="24"/>
        </w:rPr>
      </w:pPr>
      <w:r>
        <w:rPr>
          <w:sz w:val="24"/>
        </w:rPr>
        <w:t>вырабатывает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5"/>
          <w:sz w:val="24"/>
        </w:rPr>
        <w:t xml:space="preserve"> </w:t>
      </w:r>
      <w:r>
        <w:rPr>
          <w:sz w:val="24"/>
        </w:rPr>
        <w:t>школы;</w:t>
      </w:r>
    </w:p>
    <w:p w:rsidR="00B620A9" w:rsidRDefault="00932EEB">
      <w:pPr>
        <w:pStyle w:val="11"/>
        <w:numPr>
          <w:ilvl w:val="0"/>
          <w:numId w:val="25"/>
        </w:numPr>
        <w:tabs>
          <w:tab w:val="left" w:pos="707"/>
        </w:tabs>
        <w:spacing w:before="7"/>
        <w:ind w:left="706" w:hanging="241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</w:p>
    <w:p w:rsidR="00B620A9" w:rsidRDefault="00932EEB">
      <w:pPr>
        <w:pStyle w:val="a4"/>
        <w:numPr>
          <w:ilvl w:val="1"/>
          <w:numId w:val="25"/>
        </w:numPr>
        <w:tabs>
          <w:tab w:val="left" w:pos="887"/>
        </w:tabs>
        <w:spacing w:before="1"/>
        <w:ind w:left="886" w:hanging="421"/>
        <w:rPr>
          <w:sz w:val="24"/>
        </w:rPr>
      </w:pP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руководителя.</w:t>
      </w:r>
    </w:p>
    <w:p w:rsidR="00B620A9" w:rsidRDefault="00932EEB" w:rsidP="006D576B">
      <w:pPr>
        <w:pStyle w:val="a4"/>
        <w:numPr>
          <w:ilvl w:val="1"/>
          <w:numId w:val="25"/>
        </w:numPr>
        <w:tabs>
          <w:tab w:val="left" w:pos="887"/>
        </w:tabs>
        <w:ind w:right="55" w:firstLine="60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руководителей;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активизирует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-4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 групп.</w:t>
      </w:r>
    </w:p>
    <w:p w:rsidR="00B620A9" w:rsidRDefault="00932EEB" w:rsidP="006D576B">
      <w:pPr>
        <w:pStyle w:val="a4"/>
        <w:numPr>
          <w:ilvl w:val="1"/>
          <w:numId w:val="25"/>
        </w:numPr>
        <w:tabs>
          <w:tab w:val="left" w:pos="887"/>
        </w:tabs>
        <w:ind w:right="55" w:firstLine="60"/>
        <w:rPr>
          <w:sz w:val="24"/>
        </w:rPr>
      </w:pPr>
      <w:r>
        <w:rPr>
          <w:sz w:val="24"/>
        </w:rPr>
        <w:t>Изучает и анализирует состояние воспитательной работы в классах, выявляет и предупреждает недостатки, затруднения в работе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самоуправления, актива учащихся.</w:t>
      </w:r>
    </w:p>
    <w:p w:rsidR="00B620A9" w:rsidRDefault="00932EEB" w:rsidP="006D576B">
      <w:pPr>
        <w:pStyle w:val="a4"/>
        <w:numPr>
          <w:ilvl w:val="1"/>
          <w:numId w:val="25"/>
        </w:numPr>
        <w:tabs>
          <w:tab w:val="left" w:pos="887"/>
          <w:tab w:val="left" w:pos="10915"/>
        </w:tabs>
        <w:ind w:right="55" w:firstLine="60"/>
        <w:rPr>
          <w:sz w:val="24"/>
        </w:rPr>
      </w:pPr>
      <w:r>
        <w:rPr>
          <w:sz w:val="24"/>
        </w:rPr>
        <w:t>Вносит предложения по методическому обеспечению воспитательного процесса школы, корректировке требований к работе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руководителей.</w:t>
      </w:r>
    </w:p>
    <w:p w:rsidR="00B620A9" w:rsidRDefault="00932EEB">
      <w:pPr>
        <w:pStyle w:val="a4"/>
        <w:numPr>
          <w:ilvl w:val="1"/>
          <w:numId w:val="25"/>
        </w:numPr>
        <w:tabs>
          <w:tab w:val="left" w:pos="827"/>
        </w:tabs>
        <w:ind w:left="826" w:hanging="421"/>
        <w:rPr>
          <w:sz w:val="24"/>
        </w:rPr>
      </w:pPr>
      <w:r>
        <w:rPr>
          <w:sz w:val="24"/>
        </w:rPr>
        <w:t>Готовит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освоение.</w:t>
      </w:r>
    </w:p>
    <w:p w:rsidR="00B620A9" w:rsidRDefault="00932EEB">
      <w:pPr>
        <w:pStyle w:val="a4"/>
        <w:numPr>
          <w:ilvl w:val="1"/>
          <w:numId w:val="25"/>
        </w:numPr>
        <w:tabs>
          <w:tab w:val="left" w:pos="887"/>
        </w:tabs>
        <w:ind w:right="294" w:firstLine="60"/>
        <w:rPr>
          <w:sz w:val="24"/>
        </w:rPr>
      </w:pPr>
      <w:r>
        <w:rPr>
          <w:sz w:val="24"/>
        </w:rPr>
        <w:t>Разрабатывает методические рекомендации для родителей учащихся по их воспитанию, соблюдению режима их труда и отдыха в целях наилучшей</w:t>
      </w:r>
      <w:r w:rsidR="006D576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B620A9" w:rsidRDefault="00932EEB">
      <w:pPr>
        <w:pStyle w:val="a4"/>
        <w:numPr>
          <w:ilvl w:val="1"/>
          <w:numId w:val="25"/>
        </w:numPr>
        <w:tabs>
          <w:tab w:val="left" w:pos="827"/>
        </w:tabs>
        <w:spacing w:before="1"/>
        <w:ind w:left="826" w:hanging="421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начинающих,</w:t>
      </w:r>
      <w:r>
        <w:rPr>
          <w:spacing w:val="-4"/>
          <w:sz w:val="24"/>
        </w:rPr>
        <w:t xml:space="preserve"> </w:t>
      </w:r>
      <w:r>
        <w:rPr>
          <w:sz w:val="24"/>
        </w:rPr>
        <w:t>малоопытных учителей.</w:t>
      </w:r>
    </w:p>
    <w:p w:rsidR="00B620A9" w:rsidRDefault="00932EEB">
      <w:pPr>
        <w:pStyle w:val="a4"/>
        <w:numPr>
          <w:ilvl w:val="1"/>
          <w:numId w:val="25"/>
        </w:numPr>
        <w:tabs>
          <w:tab w:val="left" w:pos="827"/>
        </w:tabs>
        <w:ind w:left="826" w:hanging="421"/>
        <w:rPr>
          <w:sz w:val="24"/>
        </w:rPr>
      </w:pPr>
      <w:r>
        <w:rPr>
          <w:sz w:val="24"/>
        </w:rPr>
        <w:t>Обсуждает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B620A9" w:rsidRDefault="00932EEB">
      <w:pPr>
        <w:pStyle w:val="a4"/>
        <w:numPr>
          <w:ilvl w:val="1"/>
          <w:numId w:val="25"/>
        </w:numPr>
        <w:tabs>
          <w:tab w:val="left" w:pos="887"/>
        </w:tabs>
        <w:ind w:left="886" w:hanging="421"/>
        <w:rPr>
          <w:sz w:val="24"/>
        </w:rPr>
      </w:pPr>
      <w:r>
        <w:rPr>
          <w:sz w:val="24"/>
        </w:rPr>
        <w:t>Внедряет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 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коллектива.</w:t>
      </w:r>
    </w:p>
    <w:p w:rsidR="00B620A9" w:rsidRDefault="00932EEB">
      <w:pPr>
        <w:pStyle w:val="a4"/>
        <w:numPr>
          <w:ilvl w:val="1"/>
          <w:numId w:val="25"/>
        </w:numPr>
        <w:tabs>
          <w:tab w:val="left" w:pos="1007"/>
        </w:tabs>
        <w:ind w:left="1006" w:hanging="541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B620A9" w:rsidRDefault="00932EEB">
      <w:pPr>
        <w:pStyle w:val="a4"/>
        <w:numPr>
          <w:ilvl w:val="1"/>
          <w:numId w:val="25"/>
        </w:numPr>
        <w:tabs>
          <w:tab w:val="left" w:pos="947"/>
        </w:tabs>
        <w:ind w:left="946" w:hanging="541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</w:t>
      </w:r>
    </w:p>
    <w:p w:rsidR="00B620A9" w:rsidRDefault="00932EEB">
      <w:pPr>
        <w:pStyle w:val="11"/>
        <w:numPr>
          <w:ilvl w:val="0"/>
          <w:numId w:val="25"/>
        </w:numPr>
        <w:tabs>
          <w:tab w:val="left" w:pos="707"/>
        </w:tabs>
        <w:spacing w:before="7"/>
        <w:ind w:left="706" w:hanging="241"/>
      </w:pPr>
      <w:r>
        <w:t>Организация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</w:t>
      </w:r>
    </w:p>
    <w:p w:rsidR="00B620A9" w:rsidRDefault="00932EEB">
      <w:pPr>
        <w:pStyle w:val="a4"/>
        <w:numPr>
          <w:ilvl w:val="1"/>
          <w:numId w:val="25"/>
        </w:numPr>
        <w:tabs>
          <w:tab w:val="left" w:pos="827"/>
        </w:tabs>
        <w:spacing w:before="233"/>
        <w:ind w:right="507" w:firstLine="0"/>
        <w:rPr>
          <w:sz w:val="24"/>
        </w:rPr>
      </w:pPr>
      <w:r>
        <w:rPr>
          <w:sz w:val="24"/>
        </w:rPr>
        <w:t>Возглавляет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назначаемый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57"/>
          <w:sz w:val="24"/>
        </w:rPr>
        <w:t xml:space="preserve"> </w:t>
      </w:r>
      <w:r w:rsidR="006D576B">
        <w:rPr>
          <w:spacing w:val="-57"/>
          <w:sz w:val="24"/>
        </w:rPr>
        <w:t xml:space="preserve">   </w:t>
      </w:r>
      <w:r>
        <w:rPr>
          <w:sz w:val="24"/>
        </w:rPr>
        <w:t>МО.</w:t>
      </w:r>
    </w:p>
    <w:p w:rsidR="00B620A9" w:rsidRDefault="00932EEB">
      <w:pPr>
        <w:pStyle w:val="a4"/>
        <w:numPr>
          <w:ilvl w:val="1"/>
          <w:numId w:val="25"/>
        </w:numPr>
        <w:tabs>
          <w:tab w:val="left" w:pos="827"/>
        </w:tabs>
        <w:spacing w:before="1"/>
        <w:ind w:right="319" w:firstLine="0"/>
        <w:rPr>
          <w:sz w:val="24"/>
        </w:rPr>
      </w:pPr>
      <w:r>
        <w:rPr>
          <w:sz w:val="24"/>
        </w:rPr>
        <w:t>Работа МО проводится в соответствии с планом работы на текущий год. План составляет руководитель МО совместно с заместителем директора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быть внесены коррективы).</w:t>
      </w:r>
    </w:p>
    <w:p w:rsidR="00B620A9" w:rsidRDefault="00932EEB" w:rsidP="006D576B">
      <w:pPr>
        <w:pStyle w:val="a4"/>
        <w:numPr>
          <w:ilvl w:val="1"/>
          <w:numId w:val="25"/>
        </w:numPr>
        <w:tabs>
          <w:tab w:val="left" w:pos="887"/>
          <w:tab w:val="left" w:pos="10915"/>
        </w:tabs>
        <w:ind w:right="-87" w:firstLine="60"/>
        <w:rPr>
          <w:sz w:val="24"/>
        </w:rPr>
      </w:pPr>
      <w:r>
        <w:rPr>
          <w:sz w:val="24"/>
        </w:rPr>
        <w:t>Заседания методического объединения проводить не реже одного раза в четверть. За учебный год проводится не менее 4-х заседаний</w:t>
      </w:r>
      <w:r w:rsidR="006D576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руководителей.</w:t>
      </w:r>
    </w:p>
    <w:p w:rsidR="00B620A9" w:rsidRDefault="00932EEB">
      <w:pPr>
        <w:pStyle w:val="a4"/>
        <w:numPr>
          <w:ilvl w:val="1"/>
          <w:numId w:val="25"/>
        </w:numPr>
        <w:tabs>
          <w:tab w:val="left" w:pos="887"/>
        </w:tabs>
        <w:ind w:right="841" w:firstLine="60"/>
        <w:rPr>
          <w:sz w:val="24"/>
        </w:rPr>
      </w:pPr>
      <w:r>
        <w:rPr>
          <w:sz w:val="24"/>
        </w:rPr>
        <w:t>О месте и времени проведения заседания руководитель обязан поставить в известность коллектив и заместителя директора по 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работе.</w:t>
      </w:r>
    </w:p>
    <w:p w:rsidR="00B620A9" w:rsidRDefault="00932EEB">
      <w:pPr>
        <w:pStyle w:val="a4"/>
        <w:numPr>
          <w:ilvl w:val="1"/>
          <w:numId w:val="25"/>
        </w:numPr>
        <w:tabs>
          <w:tab w:val="left" w:pos="887"/>
        </w:tabs>
        <w:ind w:left="886" w:hanging="421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протоколируются.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протоколе.</w:t>
      </w:r>
    </w:p>
    <w:p w:rsidR="00B620A9" w:rsidRDefault="00932EEB">
      <w:pPr>
        <w:pStyle w:val="a4"/>
        <w:numPr>
          <w:ilvl w:val="1"/>
          <w:numId w:val="25"/>
        </w:numPr>
        <w:tabs>
          <w:tab w:val="left" w:pos="827"/>
        </w:tabs>
        <w:ind w:left="826" w:hanging="42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МО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приглашать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(учителей).</w:t>
      </w:r>
    </w:p>
    <w:p w:rsidR="00B620A9" w:rsidRDefault="00932EEB">
      <w:pPr>
        <w:pStyle w:val="a4"/>
        <w:numPr>
          <w:ilvl w:val="1"/>
          <w:numId w:val="25"/>
        </w:numPr>
        <w:tabs>
          <w:tab w:val="left" w:pos="827"/>
        </w:tabs>
        <w:ind w:left="826" w:hanging="421"/>
        <w:rPr>
          <w:sz w:val="24"/>
        </w:rPr>
      </w:pP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протоколов.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6D576B" w:rsidRDefault="00932EEB" w:rsidP="006D576B">
      <w:pPr>
        <w:pStyle w:val="a4"/>
        <w:numPr>
          <w:ilvl w:val="1"/>
          <w:numId w:val="25"/>
        </w:numPr>
        <w:tabs>
          <w:tab w:val="left" w:pos="827"/>
        </w:tabs>
        <w:spacing w:before="72"/>
        <w:ind w:left="886" w:hanging="421"/>
        <w:rPr>
          <w:sz w:val="24"/>
        </w:rPr>
      </w:pPr>
      <w:r w:rsidRPr="006D576B">
        <w:rPr>
          <w:sz w:val="24"/>
        </w:rPr>
        <w:t>В</w:t>
      </w:r>
      <w:r w:rsidRPr="006D576B">
        <w:rPr>
          <w:spacing w:val="-5"/>
          <w:sz w:val="24"/>
        </w:rPr>
        <w:t xml:space="preserve"> </w:t>
      </w:r>
      <w:r w:rsidRPr="006D576B">
        <w:rPr>
          <w:sz w:val="24"/>
        </w:rPr>
        <w:t>конце</w:t>
      </w:r>
      <w:r w:rsidRPr="006D576B">
        <w:rPr>
          <w:spacing w:val="-1"/>
          <w:sz w:val="24"/>
        </w:rPr>
        <w:t xml:space="preserve"> </w:t>
      </w:r>
      <w:r w:rsidRPr="006D576B">
        <w:rPr>
          <w:sz w:val="24"/>
        </w:rPr>
        <w:t>учебного</w:t>
      </w:r>
      <w:r w:rsidRPr="006D576B">
        <w:rPr>
          <w:spacing w:val="-2"/>
          <w:sz w:val="24"/>
        </w:rPr>
        <w:t xml:space="preserve"> </w:t>
      </w:r>
      <w:r w:rsidRPr="006D576B">
        <w:rPr>
          <w:sz w:val="24"/>
        </w:rPr>
        <w:t>года</w:t>
      </w:r>
      <w:r w:rsidRPr="006D576B">
        <w:rPr>
          <w:spacing w:val="-3"/>
          <w:sz w:val="24"/>
        </w:rPr>
        <w:t xml:space="preserve"> </w:t>
      </w:r>
      <w:r w:rsidRPr="006D576B">
        <w:rPr>
          <w:sz w:val="24"/>
        </w:rPr>
        <w:t>руководитель</w:t>
      </w:r>
      <w:r w:rsidRPr="006D576B">
        <w:rPr>
          <w:spacing w:val="-3"/>
          <w:sz w:val="24"/>
        </w:rPr>
        <w:t xml:space="preserve"> </w:t>
      </w:r>
      <w:r w:rsidRPr="006D576B">
        <w:rPr>
          <w:sz w:val="24"/>
        </w:rPr>
        <w:t>методического</w:t>
      </w:r>
      <w:r w:rsidRPr="006D576B">
        <w:rPr>
          <w:spacing w:val="-2"/>
          <w:sz w:val="24"/>
        </w:rPr>
        <w:t xml:space="preserve"> </w:t>
      </w:r>
      <w:r w:rsidRPr="006D576B">
        <w:rPr>
          <w:sz w:val="24"/>
        </w:rPr>
        <w:t>объединения</w:t>
      </w:r>
      <w:r w:rsidRPr="006D576B">
        <w:rPr>
          <w:spacing w:val="-5"/>
          <w:sz w:val="24"/>
        </w:rPr>
        <w:t xml:space="preserve"> </w:t>
      </w:r>
      <w:r w:rsidRPr="006D576B">
        <w:rPr>
          <w:sz w:val="24"/>
        </w:rPr>
        <w:t>классных</w:t>
      </w:r>
      <w:r w:rsidRPr="006D576B">
        <w:rPr>
          <w:spacing w:val="-1"/>
          <w:sz w:val="24"/>
        </w:rPr>
        <w:t xml:space="preserve"> </w:t>
      </w:r>
      <w:r w:rsidRPr="006D576B">
        <w:rPr>
          <w:sz w:val="24"/>
        </w:rPr>
        <w:t>анализирует</w:t>
      </w:r>
      <w:r w:rsidRPr="006D576B">
        <w:rPr>
          <w:spacing w:val="-2"/>
          <w:sz w:val="24"/>
        </w:rPr>
        <w:t xml:space="preserve"> </w:t>
      </w:r>
      <w:r w:rsidRPr="006D576B">
        <w:rPr>
          <w:sz w:val="24"/>
        </w:rPr>
        <w:t>работу</w:t>
      </w:r>
      <w:r w:rsidRPr="006D576B">
        <w:rPr>
          <w:spacing w:val="-8"/>
          <w:sz w:val="24"/>
        </w:rPr>
        <w:t xml:space="preserve"> </w:t>
      </w:r>
      <w:r w:rsidRPr="006D576B">
        <w:rPr>
          <w:sz w:val="24"/>
        </w:rPr>
        <w:t>МО</w:t>
      </w:r>
      <w:r w:rsidR="006D576B" w:rsidRPr="006D576B">
        <w:rPr>
          <w:sz w:val="24"/>
        </w:rPr>
        <w:t>.</w:t>
      </w:r>
    </w:p>
    <w:p w:rsidR="00B620A9" w:rsidRPr="006D576B" w:rsidRDefault="00932EEB" w:rsidP="006D576B">
      <w:pPr>
        <w:pStyle w:val="a4"/>
        <w:numPr>
          <w:ilvl w:val="1"/>
          <w:numId w:val="25"/>
        </w:numPr>
        <w:tabs>
          <w:tab w:val="left" w:pos="827"/>
        </w:tabs>
        <w:spacing w:before="72"/>
        <w:ind w:left="886" w:hanging="421"/>
        <w:rPr>
          <w:sz w:val="24"/>
        </w:rPr>
      </w:pPr>
      <w:r w:rsidRPr="006D576B">
        <w:rPr>
          <w:sz w:val="24"/>
        </w:rPr>
        <w:t>Руководитель</w:t>
      </w:r>
      <w:r w:rsidRPr="006D576B">
        <w:rPr>
          <w:spacing w:val="-5"/>
          <w:sz w:val="24"/>
        </w:rPr>
        <w:t xml:space="preserve"> </w:t>
      </w:r>
      <w:r w:rsidRPr="006D576B">
        <w:rPr>
          <w:sz w:val="24"/>
        </w:rPr>
        <w:t>методического</w:t>
      </w:r>
      <w:r w:rsidRPr="006D576B">
        <w:rPr>
          <w:spacing w:val="-4"/>
          <w:sz w:val="24"/>
        </w:rPr>
        <w:t xml:space="preserve"> </w:t>
      </w:r>
      <w:r w:rsidRPr="006D576B">
        <w:rPr>
          <w:sz w:val="24"/>
        </w:rPr>
        <w:t>объединения</w:t>
      </w:r>
      <w:r w:rsidRPr="006D576B">
        <w:rPr>
          <w:spacing w:val="-6"/>
          <w:sz w:val="24"/>
        </w:rPr>
        <w:t xml:space="preserve"> </w:t>
      </w:r>
      <w:r w:rsidRPr="006D576B">
        <w:rPr>
          <w:sz w:val="24"/>
        </w:rPr>
        <w:t>классных</w:t>
      </w:r>
      <w:r w:rsidRPr="006D576B">
        <w:rPr>
          <w:spacing w:val="-4"/>
          <w:sz w:val="24"/>
        </w:rPr>
        <w:t xml:space="preserve"> </w:t>
      </w:r>
      <w:r w:rsidRPr="006D576B">
        <w:rPr>
          <w:sz w:val="24"/>
        </w:rPr>
        <w:t>руководителей</w:t>
      </w:r>
      <w:r w:rsidRPr="006D576B">
        <w:rPr>
          <w:spacing w:val="2"/>
          <w:sz w:val="24"/>
        </w:rPr>
        <w:t xml:space="preserve"> </w:t>
      </w:r>
      <w:r w:rsidRPr="006D576B">
        <w:rPr>
          <w:sz w:val="24"/>
        </w:rPr>
        <w:t>несет</w:t>
      </w:r>
      <w:r w:rsidRPr="006D576B">
        <w:rPr>
          <w:spacing w:val="-4"/>
          <w:sz w:val="24"/>
        </w:rPr>
        <w:t xml:space="preserve"> </w:t>
      </w:r>
      <w:r w:rsidRPr="006D576B">
        <w:rPr>
          <w:sz w:val="24"/>
        </w:rPr>
        <w:t>ответственность:</w:t>
      </w:r>
    </w:p>
    <w:p w:rsidR="00B620A9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руководителей;</w:t>
      </w:r>
    </w:p>
    <w:p w:rsidR="00B620A9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rPr>
          <w:sz w:val="24"/>
        </w:rPr>
      </w:pPr>
      <w:r>
        <w:rPr>
          <w:sz w:val="24"/>
        </w:rPr>
        <w:lastRenderedPageBreak/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руководителей;</w:t>
      </w:r>
    </w:p>
    <w:p w:rsidR="00B620A9" w:rsidRDefault="00932EEB">
      <w:pPr>
        <w:pStyle w:val="a4"/>
        <w:numPr>
          <w:ilvl w:val="0"/>
          <w:numId w:val="24"/>
        </w:numPr>
        <w:tabs>
          <w:tab w:val="left" w:pos="546"/>
        </w:tabs>
        <w:ind w:left="545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B620A9" w:rsidRDefault="00932EEB">
      <w:pPr>
        <w:pStyle w:val="11"/>
        <w:numPr>
          <w:ilvl w:val="0"/>
          <w:numId w:val="25"/>
        </w:numPr>
        <w:tabs>
          <w:tab w:val="left" w:pos="697"/>
        </w:tabs>
        <w:spacing w:line="274" w:lineRule="exact"/>
        <w:ind w:left="696" w:hanging="241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</w:t>
      </w:r>
    </w:p>
    <w:p w:rsidR="00B620A9" w:rsidRDefault="006D576B">
      <w:pPr>
        <w:pStyle w:val="a4"/>
        <w:numPr>
          <w:ilvl w:val="1"/>
          <w:numId w:val="25"/>
        </w:numPr>
        <w:tabs>
          <w:tab w:val="left" w:pos="827"/>
        </w:tabs>
        <w:spacing w:line="274" w:lineRule="exact"/>
        <w:ind w:left="826" w:hanging="421"/>
        <w:rPr>
          <w:sz w:val="24"/>
        </w:rPr>
      </w:pPr>
      <w:r>
        <w:rPr>
          <w:sz w:val="24"/>
        </w:rPr>
        <w:t>6.1.</w:t>
      </w:r>
      <w:r w:rsidR="00932EEB">
        <w:rPr>
          <w:sz w:val="24"/>
        </w:rPr>
        <w:t>Права</w:t>
      </w:r>
      <w:r w:rsidR="00932EEB">
        <w:rPr>
          <w:spacing w:val="-4"/>
          <w:sz w:val="24"/>
        </w:rPr>
        <w:t xml:space="preserve"> </w:t>
      </w:r>
      <w:r w:rsidR="00932EEB">
        <w:rPr>
          <w:sz w:val="24"/>
        </w:rPr>
        <w:t>членов</w:t>
      </w:r>
      <w:r w:rsidR="00932EEB">
        <w:rPr>
          <w:spacing w:val="-4"/>
          <w:sz w:val="24"/>
        </w:rPr>
        <w:t xml:space="preserve"> </w:t>
      </w:r>
      <w:r w:rsidR="00932EEB">
        <w:rPr>
          <w:sz w:val="24"/>
        </w:rPr>
        <w:t>методического</w:t>
      </w:r>
      <w:r w:rsidR="00932EEB">
        <w:rPr>
          <w:spacing w:val="-4"/>
          <w:sz w:val="24"/>
        </w:rPr>
        <w:t xml:space="preserve"> </w:t>
      </w:r>
      <w:r w:rsidR="00932EEB">
        <w:rPr>
          <w:sz w:val="24"/>
        </w:rPr>
        <w:t>объединения:</w:t>
      </w:r>
    </w:p>
    <w:p w:rsidR="00B620A9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rPr>
          <w:sz w:val="24"/>
        </w:rPr>
      </w:pP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B620A9" w:rsidRDefault="00932EEB">
      <w:pPr>
        <w:pStyle w:val="a4"/>
        <w:numPr>
          <w:ilvl w:val="0"/>
          <w:numId w:val="24"/>
        </w:numPr>
        <w:tabs>
          <w:tab w:val="left" w:pos="546"/>
        </w:tabs>
        <w:ind w:left="545"/>
        <w:rPr>
          <w:sz w:val="24"/>
        </w:rPr>
      </w:pPr>
      <w:r>
        <w:rPr>
          <w:sz w:val="24"/>
        </w:rPr>
        <w:t>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МО,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 школы.</w:t>
      </w:r>
    </w:p>
    <w:p w:rsidR="00B620A9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rPr>
          <w:sz w:val="24"/>
        </w:rPr>
      </w:pPr>
      <w:r>
        <w:rPr>
          <w:sz w:val="24"/>
        </w:rPr>
        <w:t>Ходатайствовать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 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работе.</w:t>
      </w:r>
    </w:p>
    <w:p w:rsidR="00B620A9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rPr>
          <w:sz w:val="24"/>
        </w:rPr>
      </w:pP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достижений.</w:t>
      </w:r>
    </w:p>
    <w:p w:rsidR="00B620A9" w:rsidRDefault="00932EEB">
      <w:pPr>
        <w:pStyle w:val="a4"/>
        <w:numPr>
          <w:ilvl w:val="0"/>
          <w:numId w:val="24"/>
        </w:numPr>
        <w:tabs>
          <w:tab w:val="left" w:pos="606"/>
        </w:tabs>
        <w:spacing w:before="1"/>
        <w:ind w:left="605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 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всю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нормативную,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документацию.</w:t>
      </w:r>
    </w:p>
    <w:p w:rsidR="006D576B" w:rsidRPr="006D576B" w:rsidRDefault="00932EEB">
      <w:pPr>
        <w:pStyle w:val="a4"/>
        <w:numPr>
          <w:ilvl w:val="0"/>
          <w:numId w:val="24"/>
        </w:numPr>
        <w:tabs>
          <w:tab w:val="left" w:pos="606"/>
        </w:tabs>
        <w:ind w:right="4444" w:firstLine="0"/>
        <w:rPr>
          <w:sz w:val="24"/>
        </w:rPr>
      </w:pPr>
      <w:r>
        <w:rPr>
          <w:sz w:val="24"/>
        </w:rPr>
        <w:t>Рекомендовать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57"/>
          <w:sz w:val="24"/>
        </w:rPr>
        <w:t xml:space="preserve"> </w:t>
      </w:r>
    </w:p>
    <w:p w:rsidR="00B620A9" w:rsidRDefault="00932EEB" w:rsidP="006D576B">
      <w:pPr>
        <w:pStyle w:val="a4"/>
        <w:tabs>
          <w:tab w:val="left" w:pos="606"/>
        </w:tabs>
        <w:ind w:left="466" w:right="4444" w:firstLine="0"/>
        <w:rPr>
          <w:sz w:val="24"/>
        </w:rPr>
      </w:pPr>
      <w:r>
        <w:rPr>
          <w:sz w:val="24"/>
        </w:rPr>
        <w:t>6.2.Обязанности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методического объединения.</w:t>
      </w:r>
    </w:p>
    <w:p w:rsidR="00B620A9" w:rsidRDefault="00932EEB">
      <w:pPr>
        <w:pStyle w:val="a4"/>
        <w:numPr>
          <w:ilvl w:val="0"/>
          <w:numId w:val="24"/>
        </w:numPr>
        <w:tabs>
          <w:tab w:val="left" w:pos="546"/>
        </w:tabs>
        <w:ind w:left="406" w:right="619" w:firstLine="0"/>
        <w:rPr>
          <w:sz w:val="24"/>
        </w:rPr>
      </w:pPr>
      <w:r>
        <w:rPr>
          <w:sz w:val="24"/>
        </w:rPr>
        <w:t>Знать классические и новые подходы и методы воспитания, нормативные документы, требования к организации воспитательного процесса, владеть</w:t>
      </w:r>
      <w:r>
        <w:rPr>
          <w:spacing w:val="-57"/>
          <w:sz w:val="24"/>
        </w:rPr>
        <w:t xml:space="preserve"> </w:t>
      </w:r>
      <w:r w:rsidR="006D576B">
        <w:rPr>
          <w:spacing w:val="-57"/>
          <w:sz w:val="24"/>
        </w:rPr>
        <w:t xml:space="preserve">  </w:t>
      </w:r>
      <w:r w:rsidR="006D576B">
        <w:rPr>
          <w:sz w:val="24"/>
        </w:rPr>
        <w:t xml:space="preserve"> о</w:t>
      </w:r>
      <w:r>
        <w:rPr>
          <w:sz w:val="24"/>
        </w:rPr>
        <w:t>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деятельности.</w:t>
      </w:r>
    </w:p>
    <w:p w:rsidR="00B620A9" w:rsidRDefault="00932EEB">
      <w:pPr>
        <w:pStyle w:val="a3"/>
        <w:ind w:right="849" w:firstLine="60"/>
      </w:pPr>
      <w:r>
        <w:t>-Участвовать в заседаниях методического объединения классных руководителей, практических семинарах, в проведении общешкольных смотров,</w:t>
      </w:r>
      <w:r>
        <w:rPr>
          <w:spacing w:val="-57"/>
        </w:rPr>
        <w:t xml:space="preserve"> </w:t>
      </w:r>
      <w:r>
        <w:t>фестивалей,</w:t>
      </w:r>
      <w:r>
        <w:rPr>
          <w:spacing w:val="-1"/>
        </w:rPr>
        <w:t xml:space="preserve"> </w:t>
      </w:r>
      <w:r>
        <w:t>конкурсов.</w:t>
      </w:r>
    </w:p>
    <w:p w:rsidR="00B620A9" w:rsidRDefault="00932EEB" w:rsidP="006D576B">
      <w:pPr>
        <w:pStyle w:val="a4"/>
        <w:numPr>
          <w:ilvl w:val="0"/>
          <w:numId w:val="24"/>
        </w:numPr>
        <w:tabs>
          <w:tab w:val="left" w:pos="606"/>
        </w:tabs>
        <w:ind w:left="406" w:right="-87" w:firstLine="60"/>
        <w:rPr>
          <w:sz w:val="24"/>
        </w:rPr>
      </w:pP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(классных</w:t>
      </w:r>
      <w:r w:rsidR="006D576B"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z w:val="24"/>
        </w:rPr>
        <w:t>акций</w:t>
      </w:r>
      <w:r w:rsidR="006D576B">
        <w:rPr>
          <w:sz w:val="24"/>
        </w:rPr>
        <w:t>)</w:t>
      </w:r>
      <w:r>
        <w:rPr>
          <w:sz w:val="24"/>
        </w:rPr>
        <w:t>.</w:t>
      </w:r>
    </w:p>
    <w:p w:rsidR="00B620A9" w:rsidRDefault="00932EEB">
      <w:pPr>
        <w:pStyle w:val="11"/>
        <w:numPr>
          <w:ilvl w:val="0"/>
          <w:numId w:val="25"/>
        </w:numPr>
        <w:tabs>
          <w:tab w:val="left" w:pos="647"/>
        </w:tabs>
        <w:spacing w:before="0"/>
        <w:ind w:left="646" w:hanging="241"/>
        <w:rPr>
          <w:b w:val="0"/>
        </w:rPr>
      </w:pPr>
      <w:r>
        <w:t>Документация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b w:val="0"/>
        </w:rPr>
        <w:t>:</w:t>
      </w:r>
    </w:p>
    <w:p w:rsidR="00B620A9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МО;</w:t>
      </w:r>
    </w:p>
    <w:p w:rsidR="00B620A9" w:rsidRDefault="00932EEB" w:rsidP="006D576B">
      <w:pPr>
        <w:pStyle w:val="a4"/>
        <w:numPr>
          <w:ilvl w:val="0"/>
          <w:numId w:val="24"/>
        </w:numPr>
        <w:tabs>
          <w:tab w:val="left" w:pos="546"/>
        </w:tabs>
        <w:ind w:left="406" w:right="-87" w:firstLine="0"/>
        <w:rPr>
          <w:sz w:val="24"/>
        </w:rPr>
      </w:pPr>
      <w:r>
        <w:rPr>
          <w:sz w:val="24"/>
        </w:rPr>
        <w:t>Положение об осуществлении функции классного руководител</w:t>
      </w:r>
      <w:r w:rsidR="00D151B6">
        <w:rPr>
          <w:sz w:val="24"/>
        </w:rPr>
        <w:t>я педагогическими работниками М</w:t>
      </w:r>
      <w:r w:rsidR="00E2608B">
        <w:rPr>
          <w:sz w:val="24"/>
        </w:rPr>
        <w:t>К</w:t>
      </w:r>
      <w:r>
        <w:rPr>
          <w:sz w:val="24"/>
        </w:rPr>
        <w:t>ОУ</w:t>
      </w:r>
      <w:r w:rsidR="00D151B6">
        <w:rPr>
          <w:sz w:val="24"/>
        </w:rPr>
        <w:t xml:space="preserve"> </w:t>
      </w:r>
      <w:r w:rsidR="006D576B">
        <w:rPr>
          <w:sz w:val="24"/>
        </w:rPr>
        <w:t>Н</w:t>
      </w:r>
      <w:r w:rsidR="00D151B6">
        <w:rPr>
          <w:sz w:val="24"/>
        </w:rPr>
        <w:t>ОШ</w:t>
      </w:r>
      <w:r w:rsidR="006D576B">
        <w:rPr>
          <w:sz w:val="24"/>
        </w:rPr>
        <w:t xml:space="preserve"> </w:t>
      </w:r>
      <w:proofErr w:type="spellStart"/>
      <w:r w:rsidR="006D576B">
        <w:rPr>
          <w:sz w:val="24"/>
        </w:rPr>
        <w:t>с</w:t>
      </w:r>
      <w:proofErr w:type="gramStart"/>
      <w:r w:rsidR="006D576B">
        <w:rPr>
          <w:sz w:val="24"/>
        </w:rPr>
        <w:t>.А</w:t>
      </w:r>
      <w:proofErr w:type="gramEnd"/>
      <w:r w:rsidR="006D576B">
        <w:rPr>
          <w:sz w:val="24"/>
        </w:rPr>
        <w:t>им</w:t>
      </w:r>
      <w:proofErr w:type="spellEnd"/>
      <w:r w:rsidR="00D151B6">
        <w:rPr>
          <w:sz w:val="24"/>
        </w:rPr>
        <w:t>;</w:t>
      </w:r>
    </w:p>
    <w:p w:rsidR="00B620A9" w:rsidRDefault="00932EEB">
      <w:pPr>
        <w:pStyle w:val="a4"/>
        <w:numPr>
          <w:ilvl w:val="0"/>
          <w:numId w:val="24"/>
        </w:numPr>
        <w:tabs>
          <w:tab w:val="left" w:pos="546"/>
        </w:tabs>
        <w:ind w:left="545"/>
        <w:rPr>
          <w:sz w:val="24"/>
        </w:rPr>
      </w:pPr>
      <w:r>
        <w:rPr>
          <w:sz w:val="24"/>
        </w:rPr>
        <w:t>Годовой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МО;</w:t>
      </w:r>
    </w:p>
    <w:p w:rsidR="00B620A9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rPr>
          <w:sz w:val="24"/>
        </w:rPr>
      </w:pP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МО;</w:t>
      </w:r>
    </w:p>
    <w:p w:rsidR="00B620A9" w:rsidRDefault="00932EEB">
      <w:pPr>
        <w:pStyle w:val="a3"/>
      </w:pPr>
      <w:r>
        <w:t>-Материалы</w:t>
      </w:r>
      <w:r>
        <w:rPr>
          <w:spacing w:val="-6"/>
        </w:rPr>
        <w:t xml:space="preserve"> </w:t>
      </w:r>
      <w:r>
        <w:t>банка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мероприятий</w:t>
      </w:r>
    </w:p>
    <w:p w:rsidR="00B620A9" w:rsidRDefault="00932EEB">
      <w:pPr>
        <w:pStyle w:val="a3"/>
        <w:ind w:left="466"/>
      </w:pPr>
      <w:r>
        <w:t>-Анализ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представляется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года.</w:t>
      </w:r>
    </w:p>
    <w:p w:rsidR="000F43F2" w:rsidRPr="000F43F2" w:rsidRDefault="00932EEB" w:rsidP="000F43F2">
      <w:pPr>
        <w:pStyle w:val="a4"/>
        <w:numPr>
          <w:ilvl w:val="0"/>
          <w:numId w:val="25"/>
        </w:numPr>
        <w:tabs>
          <w:tab w:val="left" w:pos="707"/>
          <w:tab w:val="left" w:pos="9448"/>
          <w:tab w:val="left" w:pos="9904"/>
        </w:tabs>
        <w:spacing w:before="1"/>
        <w:ind w:left="0" w:right="1535" w:firstLine="60"/>
      </w:pPr>
      <w:r w:rsidRPr="000F43F2">
        <w:rPr>
          <w:b/>
          <w:sz w:val="24"/>
        </w:rPr>
        <w:t>Контроль</w:t>
      </w:r>
      <w:r w:rsidRPr="000F43F2">
        <w:rPr>
          <w:b/>
          <w:spacing w:val="-4"/>
          <w:sz w:val="24"/>
        </w:rPr>
        <w:t xml:space="preserve"> </w:t>
      </w:r>
      <w:r w:rsidRPr="000F43F2">
        <w:rPr>
          <w:b/>
          <w:sz w:val="24"/>
        </w:rPr>
        <w:t>за</w:t>
      </w:r>
      <w:r w:rsidRPr="000F43F2">
        <w:rPr>
          <w:b/>
          <w:spacing w:val="-3"/>
          <w:sz w:val="24"/>
        </w:rPr>
        <w:t xml:space="preserve"> </w:t>
      </w:r>
      <w:r w:rsidRPr="000F43F2">
        <w:rPr>
          <w:b/>
          <w:sz w:val="24"/>
        </w:rPr>
        <w:t>деятельностью</w:t>
      </w:r>
      <w:r w:rsidRPr="000F43F2">
        <w:rPr>
          <w:b/>
          <w:spacing w:val="-3"/>
          <w:sz w:val="24"/>
        </w:rPr>
        <w:t xml:space="preserve"> </w:t>
      </w:r>
      <w:r w:rsidRPr="000F43F2">
        <w:rPr>
          <w:b/>
          <w:sz w:val="24"/>
        </w:rPr>
        <w:t>методического</w:t>
      </w:r>
      <w:r w:rsidRPr="000F43F2">
        <w:rPr>
          <w:b/>
          <w:spacing w:val="-3"/>
          <w:sz w:val="24"/>
        </w:rPr>
        <w:t xml:space="preserve"> </w:t>
      </w:r>
      <w:r w:rsidRPr="000F43F2">
        <w:rPr>
          <w:b/>
          <w:sz w:val="24"/>
        </w:rPr>
        <w:t>объединения</w:t>
      </w:r>
      <w:r w:rsidRPr="000F43F2">
        <w:rPr>
          <w:b/>
          <w:spacing w:val="-3"/>
          <w:sz w:val="24"/>
        </w:rPr>
        <w:t xml:space="preserve"> </w:t>
      </w:r>
      <w:r w:rsidRPr="000F43F2">
        <w:rPr>
          <w:b/>
          <w:sz w:val="24"/>
        </w:rPr>
        <w:t>классных</w:t>
      </w:r>
      <w:r w:rsidRPr="000F43F2">
        <w:rPr>
          <w:b/>
          <w:spacing w:val="-4"/>
          <w:sz w:val="24"/>
        </w:rPr>
        <w:t xml:space="preserve"> </w:t>
      </w:r>
      <w:r w:rsidRPr="000F43F2">
        <w:rPr>
          <w:b/>
          <w:sz w:val="24"/>
        </w:rPr>
        <w:t>руководителей</w:t>
      </w:r>
    </w:p>
    <w:p w:rsidR="00B620A9" w:rsidRDefault="00932EEB" w:rsidP="000F43F2">
      <w:pPr>
        <w:pStyle w:val="a4"/>
        <w:tabs>
          <w:tab w:val="left" w:pos="707"/>
          <w:tab w:val="left" w:pos="9448"/>
          <w:tab w:val="left" w:pos="9904"/>
        </w:tabs>
        <w:spacing w:before="1"/>
        <w:ind w:left="60" w:right="1535" w:firstLine="0"/>
      </w:pPr>
      <w:proofErr w:type="gramStart"/>
      <w:r>
        <w:rPr>
          <w:sz w:val="24"/>
        </w:rPr>
        <w:t>Контроль</w:t>
      </w:r>
      <w:r w:rsidRPr="000F43F2"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 w:rsidRPr="000F43F2"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 w:rsidRPr="000F43F2">
        <w:rPr>
          <w:spacing w:val="-4"/>
          <w:sz w:val="24"/>
        </w:rPr>
        <w:t xml:space="preserve"> </w:t>
      </w:r>
      <w:r>
        <w:rPr>
          <w:sz w:val="24"/>
        </w:rPr>
        <w:t>МО</w:t>
      </w:r>
      <w:r w:rsidRPr="000F43F2"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 w:rsidRPr="000F43F2">
        <w:rPr>
          <w:spacing w:val="-57"/>
          <w:sz w:val="24"/>
        </w:rPr>
        <w:t xml:space="preserve"> </w:t>
      </w:r>
      <w:r w:rsidR="006D576B">
        <w:rPr>
          <w:sz w:val="24"/>
        </w:rPr>
        <w:t xml:space="preserve"> </w:t>
      </w:r>
      <w:proofErr w:type="spellStart"/>
      <w:r w:rsidR="006D576B">
        <w:rPr>
          <w:sz w:val="24"/>
        </w:rPr>
        <w:t>и.о</w:t>
      </w:r>
      <w:proofErr w:type="spellEnd"/>
      <w:r w:rsidR="006D576B">
        <w:rPr>
          <w:sz w:val="24"/>
        </w:rPr>
        <w:t>.</w:t>
      </w:r>
      <w:r w:rsidRPr="000F43F2"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:rsidR="00B0799E" w:rsidRDefault="00B0799E"/>
    <w:sectPr w:rsidR="00B0799E" w:rsidSect="009833B5">
      <w:pgSz w:w="11910" w:h="16840"/>
      <w:pgMar w:top="280" w:right="460" w:bottom="480" w:left="480" w:header="720" w:footer="720" w:gutter="0"/>
      <w:cols w:space="720"/>
      <w:docGrid w:linePitch="299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BB2"/>
    <w:multiLevelType w:val="hybridMultilevel"/>
    <w:tmpl w:val="CA80077E"/>
    <w:lvl w:ilvl="0" w:tplc="CCE2B0C0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2485FA">
      <w:numFmt w:val="bullet"/>
      <w:lvlText w:val="•"/>
      <w:lvlJc w:val="left"/>
      <w:pPr>
        <w:ind w:left="1599" w:hanging="245"/>
      </w:pPr>
      <w:rPr>
        <w:rFonts w:hint="default"/>
        <w:lang w:val="ru-RU" w:eastAsia="en-US" w:bidi="ar-SA"/>
      </w:rPr>
    </w:lvl>
    <w:lvl w:ilvl="2" w:tplc="3254435C">
      <w:numFmt w:val="bullet"/>
      <w:lvlText w:val="•"/>
      <w:lvlJc w:val="left"/>
      <w:pPr>
        <w:ind w:left="2838" w:hanging="245"/>
      </w:pPr>
      <w:rPr>
        <w:rFonts w:hint="default"/>
        <w:lang w:val="ru-RU" w:eastAsia="en-US" w:bidi="ar-SA"/>
      </w:rPr>
    </w:lvl>
    <w:lvl w:ilvl="3" w:tplc="8924CB5C">
      <w:numFmt w:val="bullet"/>
      <w:lvlText w:val="•"/>
      <w:lvlJc w:val="left"/>
      <w:pPr>
        <w:ind w:left="4077" w:hanging="245"/>
      </w:pPr>
      <w:rPr>
        <w:rFonts w:hint="default"/>
        <w:lang w:val="ru-RU" w:eastAsia="en-US" w:bidi="ar-SA"/>
      </w:rPr>
    </w:lvl>
    <w:lvl w:ilvl="4" w:tplc="099018A0">
      <w:numFmt w:val="bullet"/>
      <w:lvlText w:val="•"/>
      <w:lvlJc w:val="left"/>
      <w:pPr>
        <w:ind w:left="5316" w:hanging="245"/>
      </w:pPr>
      <w:rPr>
        <w:rFonts w:hint="default"/>
        <w:lang w:val="ru-RU" w:eastAsia="en-US" w:bidi="ar-SA"/>
      </w:rPr>
    </w:lvl>
    <w:lvl w:ilvl="5" w:tplc="0C546068">
      <w:numFmt w:val="bullet"/>
      <w:lvlText w:val="•"/>
      <w:lvlJc w:val="left"/>
      <w:pPr>
        <w:ind w:left="6555" w:hanging="245"/>
      </w:pPr>
      <w:rPr>
        <w:rFonts w:hint="default"/>
        <w:lang w:val="ru-RU" w:eastAsia="en-US" w:bidi="ar-SA"/>
      </w:rPr>
    </w:lvl>
    <w:lvl w:ilvl="6" w:tplc="D4CE647A">
      <w:numFmt w:val="bullet"/>
      <w:lvlText w:val="•"/>
      <w:lvlJc w:val="left"/>
      <w:pPr>
        <w:ind w:left="7794" w:hanging="245"/>
      </w:pPr>
      <w:rPr>
        <w:rFonts w:hint="default"/>
        <w:lang w:val="ru-RU" w:eastAsia="en-US" w:bidi="ar-SA"/>
      </w:rPr>
    </w:lvl>
    <w:lvl w:ilvl="7" w:tplc="1778C8FA">
      <w:numFmt w:val="bullet"/>
      <w:lvlText w:val="•"/>
      <w:lvlJc w:val="left"/>
      <w:pPr>
        <w:ind w:left="9033" w:hanging="245"/>
      </w:pPr>
      <w:rPr>
        <w:rFonts w:hint="default"/>
        <w:lang w:val="ru-RU" w:eastAsia="en-US" w:bidi="ar-SA"/>
      </w:rPr>
    </w:lvl>
    <w:lvl w:ilvl="8" w:tplc="C11860C6">
      <w:numFmt w:val="bullet"/>
      <w:lvlText w:val="•"/>
      <w:lvlJc w:val="left"/>
      <w:pPr>
        <w:ind w:left="10272" w:hanging="245"/>
      </w:pPr>
      <w:rPr>
        <w:rFonts w:hint="default"/>
        <w:lang w:val="ru-RU" w:eastAsia="en-US" w:bidi="ar-SA"/>
      </w:rPr>
    </w:lvl>
  </w:abstractNum>
  <w:abstractNum w:abstractNumId="1">
    <w:nsid w:val="0B3D4F05"/>
    <w:multiLevelType w:val="hybridMultilevel"/>
    <w:tmpl w:val="946A54AE"/>
    <w:lvl w:ilvl="0" w:tplc="2A4C2E1C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CA5AF0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2" w:tplc="2B7C8D40">
      <w:numFmt w:val="bullet"/>
      <w:lvlText w:val="•"/>
      <w:lvlJc w:val="left"/>
      <w:pPr>
        <w:ind w:left="2774" w:hanging="181"/>
      </w:pPr>
      <w:rPr>
        <w:rFonts w:hint="default"/>
        <w:lang w:val="ru-RU" w:eastAsia="en-US" w:bidi="ar-SA"/>
      </w:rPr>
    </w:lvl>
    <w:lvl w:ilvl="3" w:tplc="61B4CF22">
      <w:numFmt w:val="bullet"/>
      <w:lvlText w:val="•"/>
      <w:lvlJc w:val="left"/>
      <w:pPr>
        <w:ind w:left="4021" w:hanging="181"/>
      </w:pPr>
      <w:rPr>
        <w:rFonts w:hint="default"/>
        <w:lang w:val="ru-RU" w:eastAsia="en-US" w:bidi="ar-SA"/>
      </w:rPr>
    </w:lvl>
    <w:lvl w:ilvl="4" w:tplc="D458ECF6">
      <w:numFmt w:val="bullet"/>
      <w:lvlText w:val="•"/>
      <w:lvlJc w:val="left"/>
      <w:pPr>
        <w:ind w:left="5268" w:hanging="181"/>
      </w:pPr>
      <w:rPr>
        <w:rFonts w:hint="default"/>
        <w:lang w:val="ru-RU" w:eastAsia="en-US" w:bidi="ar-SA"/>
      </w:rPr>
    </w:lvl>
    <w:lvl w:ilvl="5" w:tplc="37A66364">
      <w:numFmt w:val="bullet"/>
      <w:lvlText w:val="•"/>
      <w:lvlJc w:val="left"/>
      <w:pPr>
        <w:ind w:left="6515" w:hanging="181"/>
      </w:pPr>
      <w:rPr>
        <w:rFonts w:hint="default"/>
        <w:lang w:val="ru-RU" w:eastAsia="en-US" w:bidi="ar-SA"/>
      </w:rPr>
    </w:lvl>
    <w:lvl w:ilvl="6" w:tplc="6C4403CE">
      <w:numFmt w:val="bullet"/>
      <w:lvlText w:val="•"/>
      <w:lvlJc w:val="left"/>
      <w:pPr>
        <w:ind w:left="7762" w:hanging="181"/>
      </w:pPr>
      <w:rPr>
        <w:rFonts w:hint="default"/>
        <w:lang w:val="ru-RU" w:eastAsia="en-US" w:bidi="ar-SA"/>
      </w:rPr>
    </w:lvl>
    <w:lvl w:ilvl="7" w:tplc="72324A56">
      <w:numFmt w:val="bullet"/>
      <w:lvlText w:val="•"/>
      <w:lvlJc w:val="left"/>
      <w:pPr>
        <w:ind w:left="9009" w:hanging="181"/>
      </w:pPr>
      <w:rPr>
        <w:rFonts w:hint="default"/>
        <w:lang w:val="ru-RU" w:eastAsia="en-US" w:bidi="ar-SA"/>
      </w:rPr>
    </w:lvl>
    <w:lvl w:ilvl="8" w:tplc="3E20DCF0">
      <w:numFmt w:val="bullet"/>
      <w:lvlText w:val="•"/>
      <w:lvlJc w:val="left"/>
      <w:pPr>
        <w:ind w:left="10256" w:hanging="181"/>
      </w:pPr>
      <w:rPr>
        <w:rFonts w:hint="default"/>
        <w:lang w:val="ru-RU" w:eastAsia="en-US" w:bidi="ar-SA"/>
      </w:rPr>
    </w:lvl>
  </w:abstractNum>
  <w:abstractNum w:abstractNumId="2">
    <w:nsid w:val="0C3C0B4B"/>
    <w:multiLevelType w:val="hybridMultilevel"/>
    <w:tmpl w:val="F0B293C6"/>
    <w:lvl w:ilvl="0" w:tplc="ADDC48EC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03442">
      <w:numFmt w:val="bullet"/>
      <w:lvlText w:val="•"/>
      <w:lvlJc w:val="left"/>
      <w:pPr>
        <w:ind w:left="1662" w:hanging="180"/>
      </w:pPr>
      <w:rPr>
        <w:rFonts w:hint="default"/>
        <w:lang w:val="ru-RU" w:eastAsia="en-US" w:bidi="ar-SA"/>
      </w:rPr>
    </w:lvl>
    <w:lvl w:ilvl="2" w:tplc="5470BD66">
      <w:numFmt w:val="bullet"/>
      <w:lvlText w:val="•"/>
      <w:lvlJc w:val="left"/>
      <w:pPr>
        <w:ind w:left="3044" w:hanging="180"/>
      </w:pPr>
      <w:rPr>
        <w:rFonts w:hint="default"/>
        <w:lang w:val="ru-RU" w:eastAsia="en-US" w:bidi="ar-SA"/>
      </w:rPr>
    </w:lvl>
    <w:lvl w:ilvl="3" w:tplc="A620C1D0">
      <w:numFmt w:val="bullet"/>
      <w:lvlText w:val="•"/>
      <w:lvlJc w:val="left"/>
      <w:pPr>
        <w:ind w:left="4426" w:hanging="180"/>
      </w:pPr>
      <w:rPr>
        <w:rFonts w:hint="default"/>
        <w:lang w:val="ru-RU" w:eastAsia="en-US" w:bidi="ar-SA"/>
      </w:rPr>
    </w:lvl>
    <w:lvl w:ilvl="4" w:tplc="E6109950">
      <w:numFmt w:val="bullet"/>
      <w:lvlText w:val="•"/>
      <w:lvlJc w:val="left"/>
      <w:pPr>
        <w:ind w:left="5808" w:hanging="180"/>
      </w:pPr>
      <w:rPr>
        <w:rFonts w:hint="default"/>
        <w:lang w:val="ru-RU" w:eastAsia="en-US" w:bidi="ar-SA"/>
      </w:rPr>
    </w:lvl>
    <w:lvl w:ilvl="5" w:tplc="3FC00B6E">
      <w:numFmt w:val="bullet"/>
      <w:lvlText w:val="•"/>
      <w:lvlJc w:val="left"/>
      <w:pPr>
        <w:ind w:left="7191" w:hanging="180"/>
      </w:pPr>
      <w:rPr>
        <w:rFonts w:hint="default"/>
        <w:lang w:val="ru-RU" w:eastAsia="en-US" w:bidi="ar-SA"/>
      </w:rPr>
    </w:lvl>
    <w:lvl w:ilvl="6" w:tplc="C80C2C38">
      <w:numFmt w:val="bullet"/>
      <w:lvlText w:val="•"/>
      <w:lvlJc w:val="left"/>
      <w:pPr>
        <w:ind w:left="8573" w:hanging="180"/>
      </w:pPr>
      <w:rPr>
        <w:rFonts w:hint="default"/>
        <w:lang w:val="ru-RU" w:eastAsia="en-US" w:bidi="ar-SA"/>
      </w:rPr>
    </w:lvl>
    <w:lvl w:ilvl="7" w:tplc="E83029BA">
      <w:numFmt w:val="bullet"/>
      <w:lvlText w:val="•"/>
      <w:lvlJc w:val="left"/>
      <w:pPr>
        <w:ind w:left="9955" w:hanging="180"/>
      </w:pPr>
      <w:rPr>
        <w:rFonts w:hint="default"/>
        <w:lang w:val="ru-RU" w:eastAsia="en-US" w:bidi="ar-SA"/>
      </w:rPr>
    </w:lvl>
    <w:lvl w:ilvl="8" w:tplc="362452CA">
      <w:numFmt w:val="bullet"/>
      <w:lvlText w:val="•"/>
      <w:lvlJc w:val="left"/>
      <w:pPr>
        <w:ind w:left="11337" w:hanging="180"/>
      </w:pPr>
      <w:rPr>
        <w:rFonts w:hint="default"/>
        <w:lang w:val="ru-RU" w:eastAsia="en-US" w:bidi="ar-SA"/>
      </w:rPr>
    </w:lvl>
  </w:abstractNum>
  <w:abstractNum w:abstractNumId="3">
    <w:nsid w:val="1097311B"/>
    <w:multiLevelType w:val="hybridMultilevel"/>
    <w:tmpl w:val="45EE4530"/>
    <w:lvl w:ilvl="0" w:tplc="B824C9BA">
      <w:numFmt w:val="bullet"/>
      <w:lvlText w:val="-"/>
      <w:lvlJc w:val="left"/>
      <w:pPr>
        <w:ind w:left="4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8CDB40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2" w:tplc="ABC05132">
      <w:numFmt w:val="bullet"/>
      <w:lvlText w:val="•"/>
      <w:lvlJc w:val="left"/>
      <w:pPr>
        <w:ind w:left="3647" w:hanging="140"/>
      </w:pPr>
      <w:rPr>
        <w:rFonts w:hint="default"/>
        <w:lang w:val="ru-RU" w:eastAsia="en-US" w:bidi="ar-SA"/>
      </w:rPr>
    </w:lvl>
    <w:lvl w:ilvl="3" w:tplc="7F4647A8">
      <w:numFmt w:val="bullet"/>
      <w:lvlText w:val="•"/>
      <w:lvlJc w:val="left"/>
      <w:pPr>
        <w:ind w:left="5241" w:hanging="140"/>
      </w:pPr>
      <w:rPr>
        <w:rFonts w:hint="default"/>
        <w:lang w:val="ru-RU" w:eastAsia="en-US" w:bidi="ar-SA"/>
      </w:rPr>
    </w:lvl>
    <w:lvl w:ilvl="4" w:tplc="6AD84372">
      <w:numFmt w:val="bullet"/>
      <w:lvlText w:val="•"/>
      <w:lvlJc w:val="left"/>
      <w:pPr>
        <w:ind w:left="6835" w:hanging="140"/>
      </w:pPr>
      <w:rPr>
        <w:rFonts w:hint="default"/>
        <w:lang w:val="ru-RU" w:eastAsia="en-US" w:bidi="ar-SA"/>
      </w:rPr>
    </w:lvl>
    <w:lvl w:ilvl="5" w:tplc="B720F240">
      <w:numFmt w:val="bullet"/>
      <w:lvlText w:val="•"/>
      <w:lvlJc w:val="left"/>
      <w:pPr>
        <w:ind w:left="8429" w:hanging="140"/>
      </w:pPr>
      <w:rPr>
        <w:rFonts w:hint="default"/>
        <w:lang w:val="ru-RU" w:eastAsia="en-US" w:bidi="ar-SA"/>
      </w:rPr>
    </w:lvl>
    <w:lvl w:ilvl="6" w:tplc="4A864BD2">
      <w:numFmt w:val="bullet"/>
      <w:lvlText w:val="•"/>
      <w:lvlJc w:val="left"/>
      <w:pPr>
        <w:ind w:left="10023" w:hanging="140"/>
      </w:pPr>
      <w:rPr>
        <w:rFonts w:hint="default"/>
        <w:lang w:val="ru-RU" w:eastAsia="en-US" w:bidi="ar-SA"/>
      </w:rPr>
    </w:lvl>
    <w:lvl w:ilvl="7" w:tplc="12F807F8">
      <w:numFmt w:val="bullet"/>
      <w:lvlText w:val="•"/>
      <w:lvlJc w:val="left"/>
      <w:pPr>
        <w:ind w:left="11616" w:hanging="140"/>
      </w:pPr>
      <w:rPr>
        <w:rFonts w:hint="default"/>
        <w:lang w:val="ru-RU" w:eastAsia="en-US" w:bidi="ar-SA"/>
      </w:rPr>
    </w:lvl>
    <w:lvl w:ilvl="8" w:tplc="13E6C8BE">
      <w:numFmt w:val="bullet"/>
      <w:lvlText w:val="•"/>
      <w:lvlJc w:val="left"/>
      <w:pPr>
        <w:ind w:left="13210" w:hanging="140"/>
      </w:pPr>
      <w:rPr>
        <w:rFonts w:hint="default"/>
        <w:lang w:val="ru-RU" w:eastAsia="en-US" w:bidi="ar-SA"/>
      </w:rPr>
    </w:lvl>
  </w:abstractNum>
  <w:abstractNum w:abstractNumId="4">
    <w:nsid w:val="16FE32DE"/>
    <w:multiLevelType w:val="hybridMultilevel"/>
    <w:tmpl w:val="6870FDE2"/>
    <w:lvl w:ilvl="0" w:tplc="7CE28B58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7C5AC8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2" w:tplc="406A9F68">
      <w:numFmt w:val="bullet"/>
      <w:lvlText w:val="•"/>
      <w:lvlJc w:val="left"/>
      <w:pPr>
        <w:ind w:left="2774" w:hanging="181"/>
      </w:pPr>
      <w:rPr>
        <w:rFonts w:hint="default"/>
        <w:lang w:val="ru-RU" w:eastAsia="en-US" w:bidi="ar-SA"/>
      </w:rPr>
    </w:lvl>
    <w:lvl w:ilvl="3" w:tplc="F342F1B2">
      <w:numFmt w:val="bullet"/>
      <w:lvlText w:val="•"/>
      <w:lvlJc w:val="left"/>
      <w:pPr>
        <w:ind w:left="4021" w:hanging="181"/>
      </w:pPr>
      <w:rPr>
        <w:rFonts w:hint="default"/>
        <w:lang w:val="ru-RU" w:eastAsia="en-US" w:bidi="ar-SA"/>
      </w:rPr>
    </w:lvl>
    <w:lvl w:ilvl="4" w:tplc="01464582">
      <w:numFmt w:val="bullet"/>
      <w:lvlText w:val="•"/>
      <w:lvlJc w:val="left"/>
      <w:pPr>
        <w:ind w:left="5268" w:hanging="181"/>
      </w:pPr>
      <w:rPr>
        <w:rFonts w:hint="default"/>
        <w:lang w:val="ru-RU" w:eastAsia="en-US" w:bidi="ar-SA"/>
      </w:rPr>
    </w:lvl>
    <w:lvl w:ilvl="5" w:tplc="E958589E">
      <w:numFmt w:val="bullet"/>
      <w:lvlText w:val="•"/>
      <w:lvlJc w:val="left"/>
      <w:pPr>
        <w:ind w:left="6515" w:hanging="181"/>
      </w:pPr>
      <w:rPr>
        <w:rFonts w:hint="default"/>
        <w:lang w:val="ru-RU" w:eastAsia="en-US" w:bidi="ar-SA"/>
      </w:rPr>
    </w:lvl>
    <w:lvl w:ilvl="6" w:tplc="3514AA9E">
      <w:numFmt w:val="bullet"/>
      <w:lvlText w:val="•"/>
      <w:lvlJc w:val="left"/>
      <w:pPr>
        <w:ind w:left="7762" w:hanging="181"/>
      </w:pPr>
      <w:rPr>
        <w:rFonts w:hint="default"/>
        <w:lang w:val="ru-RU" w:eastAsia="en-US" w:bidi="ar-SA"/>
      </w:rPr>
    </w:lvl>
    <w:lvl w:ilvl="7" w:tplc="FFA4F32E">
      <w:numFmt w:val="bullet"/>
      <w:lvlText w:val="•"/>
      <w:lvlJc w:val="left"/>
      <w:pPr>
        <w:ind w:left="9009" w:hanging="181"/>
      </w:pPr>
      <w:rPr>
        <w:rFonts w:hint="default"/>
        <w:lang w:val="ru-RU" w:eastAsia="en-US" w:bidi="ar-SA"/>
      </w:rPr>
    </w:lvl>
    <w:lvl w:ilvl="8" w:tplc="EC24AEAE">
      <w:numFmt w:val="bullet"/>
      <w:lvlText w:val="•"/>
      <w:lvlJc w:val="left"/>
      <w:pPr>
        <w:ind w:left="10256" w:hanging="181"/>
      </w:pPr>
      <w:rPr>
        <w:rFonts w:hint="default"/>
        <w:lang w:val="ru-RU" w:eastAsia="en-US" w:bidi="ar-SA"/>
      </w:rPr>
    </w:lvl>
  </w:abstractNum>
  <w:abstractNum w:abstractNumId="5">
    <w:nsid w:val="1DD65471"/>
    <w:multiLevelType w:val="hybridMultilevel"/>
    <w:tmpl w:val="5CDCC9E6"/>
    <w:lvl w:ilvl="0" w:tplc="FB6C03B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802B16">
      <w:numFmt w:val="bullet"/>
      <w:lvlText w:val="•"/>
      <w:lvlJc w:val="left"/>
      <w:pPr>
        <w:ind w:left="1500" w:hanging="180"/>
      </w:pPr>
      <w:rPr>
        <w:rFonts w:hint="default"/>
        <w:lang w:val="ru-RU" w:eastAsia="en-US" w:bidi="ar-SA"/>
      </w:rPr>
    </w:lvl>
    <w:lvl w:ilvl="2" w:tplc="5C70C270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3" w:tplc="E0C81B4C">
      <w:numFmt w:val="bullet"/>
      <w:lvlText w:val="•"/>
      <w:lvlJc w:val="left"/>
      <w:pPr>
        <w:ind w:left="4300" w:hanging="180"/>
      </w:pPr>
      <w:rPr>
        <w:rFonts w:hint="default"/>
        <w:lang w:val="ru-RU" w:eastAsia="en-US" w:bidi="ar-SA"/>
      </w:rPr>
    </w:lvl>
    <w:lvl w:ilvl="4" w:tplc="AA1EE726">
      <w:numFmt w:val="bullet"/>
      <w:lvlText w:val="•"/>
      <w:lvlJc w:val="left"/>
      <w:pPr>
        <w:ind w:left="5700" w:hanging="180"/>
      </w:pPr>
      <w:rPr>
        <w:rFonts w:hint="default"/>
        <w:lang w:val="ru-RU" w:eastAsia="en-US" w:bidi="ar-SA"/>
      </w:rPr>
    </w:lvl>
    <w:lvl w:ilvl="5" w:tplc="5D8A09CA">
      <w:numFmt w:val="bullet"/>
      <w:lvlText w:val="•"/>
      <w:lvlJc w:val="left"/>
      <w:pPr>
        <w:ind w:left="7101" w:hanging="180"/>
      </w:pPr>
      <w:rPr>
        <w:rFonts w:hint="default"/>
        <w:lang w:val="ru-RU" w:eastAsia="en-US" w:bidi="ar-SA"/>
      </w:rPr>
    </w:lvl>
    <w:lvl w:ilvl="6" w:tplc="D3365A5E">
      <w:numFmt w:val="bullet"/>
      <w:lvlText w:val="•"/>
      <w:lvlJc w:val="left"/>
      <w:pPr>
        <w:ind w:left="8501" w:hanging="180"/>
      </w:pPr>
      <w:rPr>
        <w:rFonts w:hint="default"/>
        <w:lang w:val="ru-RU" w:eastAsia="en-US" w:bidi="ar-SA"/>
      </w:rPr>
    </w:lvl>
    <w:lvl w:ilvl="7" w:tplc="370C5674">
      <w:numFmt w:val="bullet"/>
      <w:lvlText w:val="•"/>
      <w:lvlJc w:val="left"/>
      <w:pPr>
        <w:ind w:left="9901" w:hanging="180"/>
      </w:pPr>
      <w:rPr>
        <w:rFonts w:hint="default"/>
        <w:lang w:val="ru-RU" w:eastAsia="en-US" w:bidi="ar-SA"/>
      </w:rPr>
    </w:lvl>
    <w:lvl w:ilvl="8" w:tplc="22F44CD0">
      <w:numFmt w:val="bullet"/>
      <w:lvlText w:val="•"/>
      <w:lvlJc w:val="left"/>
      <w:pPr>
        <w:ind w:left="11301" w:hanging="180"/>
      </w:pPr>
      <w:rPr>
        <w:rFonts w:hint="default"/>
        <w:lang w:val="ru-RU" w:eastAsia="en-US" w:bidi="ar-SA"/>
      </w:rPr>
    </w:lvl>
  </w:abstractNum>
  <w:abstractNum w:abstractNumId="6">
    <w:nsid w:val="28AE5261"/>
    <w:multiLevelType w:val="hybridMultilevel"/>
    <w:tmpl w:val="44108546"/>
    <w:lvl w:ilvl="0" w:tplc="45974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215E8"/>
    <w:multiLevelType w:val="hybridMultilevel"/>
    <w:tmpl w:val="4CC0F776"/>
    <w:lvl w:ilvl="0" w:tplc="FF5E6AD8">
      <w:start w:val="1"/>
      <w:numFmt w:val="decimal"/>
      <w:lvlText w:val="%1."/>
      <w:lvlJc w:val="left"/>
      <w:pPr>
        <w:ind w:left="4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9431E8">
      <w:numFmt w:val="bullet"/>
      <w:lvlText w:val=""/>
      <w:lvlJc w:val="left"/>
      <w:pPr>
        <w:ind w:left="10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BAA304E">
      <w:numFmt w:val="bullet"/>
      <w:lvlText w:val=""/>
      <w:lvlJc w:val="left"/>
      <w:pPr>
        <w:ind w:left="1592" w:hanging="421"/>
      </w:pPr>
      <w:rPr>
        <w:rFonts w:ascii="Wingdings" w:eastAsia="Wingdings" w:hAnsi="Wingdings" w:cs="Wingdings" w:hint="default"/>
        <w:color w:val="5F4879"/>
        <w:w w:val="100"/>
        <w:sz w:val="24"/>
        <w:szCs w:val="24"/>
        <w:lang w:val="ru-RU" w:eastAsia="en-US" w:bidi="ar-SA"/>
      </w:rPr>
    </w:lvl>
    <w:lvl w:ilvl="3" w:tplc="B030C820">
      <w:numFmt w:val="bullet"/>
      <w:lvlText w:val="•"/>
      <w:lvlJc w:val="left"/>
      <w:pPr>
        <w:ind w:left="2408" w:hanging="421"/>
      </w:pPr>
      <w:rPr>
        <w:rFonts w:hint="default"/>
        <w:lang w:val="ru-RU" w:eastAsia="en-US" w:bidi="ar-SA"/>
      </w:rPr>
    </w:lvl>
    <w:lvl w:ilvl="4" w:tplc="10FCD10C">
      <w:numFmt w:val="bullet"/>
      <w:lvlText w:val="•"/>
      <w:lvlJc w:val="left"/>
      <w:pPr>
        <w:ind w:left="3216" w:hanging="421"/>
      </w:pPr>
      <w:rPr>
        <w:rFonts w:hint="default"/>
        <w:lang w:val="ru-RU" w:eastAsia="en-US" w:bidi="ar-SA"/>
      </w:rPr>
    </w:lvl>
    <w:lvl w:ilvl="5" w:tplc="4CC47426">
      <w:numFmt w:val="bullet"/>
      <w:lvlText w:val="•"/>
      <w:lvlJc w:val="left"/>
      <w:pPr>
        <w:ind w:left="4024" w:hanging="421"/>
      </w:pPr>
      <w:rPr>
        <w:rFonts w:hint="default"/>
        <w:lang w:val="ru-RU" w:eastAsia="en-US" w:bidi="ar-SA"/>
      </w:rPr>
    </w:lvl>
    <w:lvl w:ilvl="6" w:tplc="35E03C78">
      <w:numFmt w:val="bullet"/>
      <w:lvlText w:val="•"/>
      <w:lvlJc w:val="left"/>
      <w:pPr>
        <w:ind w:left="4832" w:hanging="421"/>
      </w:pPr>
      <w:rPr>
        <w:rFonts w:hint="default"/>
        <w:lang w:val="ru-RU" w:eastAsia="en-US" w:bidi="ar-SA"/>
      </w:rPr>
    </w:lvl>
    <w:lvl w:ilvl="7" w:tplc="55A4D1D8">
      <w:numFmt w:val="bullet"/>
      <w:lvlText w:val="•"/>
      <w:lvlJc w:val="left"/>
      <w:pPr>
        <w:ind w:left="5640" w:hanging="421"/>
      </w:pPr>
      <w:rPr>
        <w:rFonts w:hint="default"/>
        <w:lang w:val="ru-RU" w:eastAsia="en-US" w:bidi="ar-SA"/>
      </w:rPr>
    </w:lvl>
    <w:lvl w:ilvl="8" w:tplc="042EAC5C">
      <w:numFmt w:val="bullet"/>
      <w:lvlText w:val="•"/>
      <w:lvlJc w:val="left"/>
      <w:pPr>
        <w:ind w:left="6449" w:hanging="421"/>
      </w:pPr>
      <w:rPr>
        <w:rFonts w:hint="default"/>
        <w:lang w:val="ru-RU" w:eastAsia="en-US" w:bidi="ar-SA"/>
      </w:rPr>
    </w:lvl>
  </w:abstractNum>
  <w:abstractNum w:abstractNumId="8">
    <w:nsid w:val="2CCD60FA"/>
    <w:multiLevelType w:val="hybridMultilevel"/>
    <w:tmpl w:val="3F02A42C"/>
    <w:lvl w:ilvl="0" w:tplc="9C3E5B9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E8043C">
      <w:numFmt w:val="bullet"/>
      <w:lvlText w:val="•"/>
      <w:lvlJc w:val="left"/>
      <w:pPr>
        <w:ind w:left="1500" w:hanging="180"/>
      </w:pPr>
      <w:rPr>
        <w:rFonts w:hint="default"/>
        <w:lang w:val="ru-RU" w:eastAsia="en-US" w:bidi="ar-SA"/>
      </w:rPr>
    </w:lvl>
    <w:lvl w:ilvl="2" w:tplc="AE4C41F8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3" w:tplc="16505428">
      <w:numFmt w:val="bullet"/>
      <w:lvlText w:val="•"/>
      <w:lvlJc w:val="left"/>
      <w:pPr>
        <w:ind w:left="4300" w:hanging="180"/>
      </w:pPr>
      <w:rPr>
        <w:rFonts w:hint="default"/>
        <w:lang w:val="ru-RU" w:eastAsia="en-US" w:bidi="ar-SA"/>
      </w:rPr>
    </w:lvl>
    <w:lvl w:ilvl="4" w:tplc="05689F02">
      <w:numFmt w:val="bullet"/>
      <w:lvlText w:val="•"/>
      <w:lvlJc w:val="left"/>
      <w:pPr>
        <w:ind w:left="5700" w:hanging="180"/>
      </w:pPr>
      <w:rPr>
        <w:rFonts w:hint="default"/>
        <w:lang w:val="ru-RU" w:eastAsia="en-US" w:bidi="ar-SA"/>
      </w:rPr>
    </w:lvl>
    <w:lvl w:ilvl="5" w:tplc="A2947214">
      <w:numFmt w:val="bullet"/>
      <w:lvlText w:val="•"/>
      <w:lvlJc w:val="left"/>
      <w:pPr>
        <w:ind w:left="7101" w:hanging="180"/>
      </w:pPr>
      <w:rPr>
        <w:rFonts w:hint="default"/>
        <w:lang w:val="ru-RU" w:eastAsia="en-US" w:bidi="ar-SA"/>
      </w:rPr>
    </w:lvl>
    <w:lvl w:ilvl="6" w:tplc="002AB00C">
      <w:numFmt w:val="bullet"/>
      <w:lvlText w:val="•"/>
      <w:lvlJc w:val="left"/>
      <w:pPr>
        <w:ind w:left="8501" w:hanging="180"/>
      </w:pPr>
      <w:rPr>
        <w:rFonts w:hint="default"/>
        <w:lang w:val="ru-RU" w:eastAsia="en-US" w:bidi="ar-SA"/>
      </w:rPr>
    </w:lvl>
    <w:lvl w:ilvl="7" w:tplc="4746C41A">
      <w:numFmt w:val="bullet"/>
      <w:lvlText w:val="•"/>
      <w:lvlJc w:val="left"/>
      <w:pPr>
        <w:ind w:left="9901" w:hanging="180"/>
      </w:pPr>
      <w:rPr>
        <w:rFonts w:hint="default"/>
        <w:lang w:val="ru-RU" w:eastAsia="en-US" w:bidi="ar-SA"/>
      </w:rPr>
    </w:lvl>
    <w:lvl w:ilvl="8" w:tplc="A1B2D4DE">
      <w:numFmt w:val="bullet"/>
      <w:lvlText w:val="•"/>
      <w:lvlJc w:val="left"/>
      <w:pPr>
        <w:ind w:left="11301" w:hanging="180"/>
      </w:pPr>
      <w:rPr>
        <w:rFonts w:hint="default"/>
        <w:lang w:val="ru-RU" w:eastAsia="en-US" w:bidi="ar-SA"/>
      </w:rPr>
    </w:lvl>
  </w:abstractNum>
  <w:abstractNum w:abstractNumId="9">
    <w:nsid w:val="2E4C6117"/>
    <w:multiLevelType w:val="hybridMultilevel"/>
    <w:tmpl w:val="F21E12B0"/>
    <w:lvl w:ilvl="0" w:tplc="4C06D1FA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B63E6A">
      <w:numFmt w:val="bullet"/>
      <w:lvlText w:val="•"/>
      <w:lvlJc w:val="left"/>
      <w:pPr>
        <w:ind w:left="1662" w:hanging="180"/>
      </w:pPr>
      <w:rPr>
        <w:rFonts w:hint="default"/>
        <w:lang w:val="ru-RU" w:eastAsia="en-US" w:bidi="ar-SA"/>
      </w:rPr>
    </w:lvl>
    <w:lvl w:ilvl="2" w:tplc="C1D207E8">
      <w:numFmt w:val="bullet"/>
      <w:lvlText w:val="•"/>
      <w:lvlJc w:val="left"/>
      <w:pPr>
        <w:ind w:left="3044" w:hanging="180"/>
      </w:pPr>
      <w:rPr>
        <w:rFonts w:hint="default"/>
        <w:lang w:val="ru-RU" w:eastAsia="en-US" w:bidi="ar-SA"/>
      </w:rPr>
    </w:lvl>
    <w:lvl w:ilvl="3" w:tplc="A72E1F66">
      <w:numFmt w:val="bullet"/>
      <w:lvlText w:val="•"/>
      <w:lvlJc w:val="left"/>
      <w:pPr>
        <w:ind w:left="4426" w:hanging="180"/>
      </w:pPr>
      <w:rPr>
        <w:rFonts w:hint="default"/>
        <w:lang w:val="ru-RU" w:eastAsia="en-US" w:bidi="ar-SA"/>
      </w:rPr>
    </w:lvl>
    <w:lvl w:ilvl="4" w:tplc="0A689DC4">
      <w:numFmt w:val="bullet"/>
      <w:lvlText w:val="•"/>
      <w:lvlJc w:val="left"/>
      <w:pPr>
        <w:ind w:left="5808" w:hanging="180"/>
      </w:pPr>
      <w:rPr>
        <w:rFonts w:hint="default"/>
        <w:lang w:val="ru-RU" w:eastAsia="en-US" w:bidi="ar-SA"/>
      </w:rPr>
    </w:lvl>
    <w:lvl w:ilvl="5" w:tplc="00946F84">
      <w:numFmt w:val="bullet"/>
      <w:lvlText w:val="•"/>
      <w:lvlJc w:val="left"/>
      <w:pPr>
        <w:ind w:left="7191" w:hanging="180"/>
      </w:pPr>
      <w:rPr>
        <w:rFonts w:hint="default"/>
        <w:lang w:val="ru-RU" w:eastAsia="en-US" w:bidi="ar-SA"/>
      </w:rPr>
    </w:lvl>
    <w:lvl w:ilvl="6" w:tplc="7BAE5D92">
      <w:numFmt w:val="bullet"/>
      <w:lvlText w:val="•"/>
      <w:lvlJc w:val="left"/>
      <w:pPr>
        <w:ind w:left="8573" w:hanging="180"/>
      </w:pPr>
      <w:rPr>
        <w:rFonts w:hint="default"/>
        <w:lang w:val="ru-RU" w:eastAsia="en-US" w:bidi="ar-SA"/>
      </w:rPr>
    </w:lvl>
    <w:lvl w:ilvl="7" w:tplc="0EFE9A66">
      <w:numFmt w:val="bullet"/>
      <w:lvlText w:val="•"/>
      <w:lvlJc w:val="left"/>
      <w:pPr>
        <w:ind w:left="9955" w:hanging="180"/>
      </w:pPr>
      <w:rPr>
        <w:rFonts w:hint="default"/>
        <w:lang w:val="ru-RU" w:eastAsia="en-US" w:bidi="ar-SA"/>
      </w:rPr>
    </w:lvl>
    <w:lvl w:ilvl="8" w:tplc="DE5E46F6">
      <w:numFmt w:val="bullet"/>
      <w:lvlText w:val="•"/>
      <w:lvlJc w:val="left"/>
      <w:pPr>
        <w:ind w:left="11337" w:hanging="180"/>
      </w:pPr>
      <w:rPr>
        <w:rFonts w:hint="default"/>
        <w:lang w:val="ru-RU" w:eastAsia="en-US" w:bidi="ar-SA"/>
      </w:rPr>
    </w:lvl>
  </w:abstractNum>
  <w:abstractNum w:abstractNumId="10">
    <w:nsid w:val="3B740B02"/>
    <w:multiLevelType w:val="hybridMultilevel"/>
    <w:tmpl w:val="F31AE070"/>
    <w:lvl w:ilvl="0" w:tplc="D39221AE">
      <w:numFmt w:val="bullet"/>
      <w:lvlText w:val=""/>
      <w:lvlJc w:val="left"/>
      <w:pPr>
        <w:ind w:left="11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BB40544">
      <w:numFmt w:val="bullet"/>
      <w:lvlText w:val=""/>
      <w:lvlJc w:val="left"/>
      <w:pPr>
        <w:ind w:left="1532" w:hanging="360"/>
      </w:pPr>
      <w:rPr>
        <w:rFonts w:ascii="Wingdings" w:eastAsia="Wingdings" w:hAnsi="Wingdings" w:cs="Wingdings" w:hint="default"/>
        <w:color w:val="5F4879"/>
        <w:w w:val="100"/>
        <w:sz w:val="24"/>
        <w:szCs w:val="24"/>
        <w:lang w:val="ru-RU" w:eastAsia="en-US" w:bidi="ar-SA"/>
      </w:rPr>
    </w:lvl>
    <w:lvl w:ilvl="2" w:tplc="7DE4FD6E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3" w:tplc="2EC2546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5BAEA92C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5" w:tplc="7FE85D4C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6" w:tplc="B62E8E88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7" w:tplc="A28A002C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8" w:tplc="0EE27746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</w:abstractNum>
  <w:abstractNum w:abstractNumId="11">
    <w:nsid w:val="3BA6193A"/>
    <w:multiLevelType w:val="hybridMultilevel"/>
    <w:tmpl w:val="1AA20490"/>
    <w:lvl w:ilvl="0" w:tplc="4EF6A3F6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04E912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2" w:tplc="0A1C3362">
      <w:numFmt w:val="bullet"/>
      <w:lvlText w:val="•"/>
      <w:lvlJc w:val="left"/>
      <w:pPr>
        <w:ind w:left="2465" w:hanging="240"/>
      </w:pPr>
      <w:rPr>
        <w:rFonts w:hint="default"/>
        <w:lang w:val="ru-RU" w:eastAsia="en-US" w:bidi="ar-SA"/>
      </w:rPr>
    </w:lvl>
    <w:lvl w:ilvl="3" w:tplc="B9D84B3A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66DEEBA4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5" w:tplc="B274AAF0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6" w:tplc="5EF8D5C4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5D783684">
      <w:numFmt w:val="bullet"/>
      <w:lvlText w:val="•"/>
      <w:lvlJc w:val="left"/>
      <w:pPr>
        <w:ind w:left="7778" w:hanging="240"/>
      </w:pPr>
      <w:rPr>
        <w:rFonts w:hint="default"/>
        <w:lang w:val="ru-RU" w:eastAsia="en-US" w:bidi="ar-SA"/>
      </w:rPr>
    </w:lvl>
    <w:lvl w:ilvl="8" w:tplc="DF18510E">
      <w:numFmt w:val="bullet"/>
      <w:lvlText w:val="•"/>
      <w:lvlJc w:val="left"/>
      <w:pPr>
        <w:ind w:left="8841" w:hanging="240"/>
      </w:pPr>
      <w:rPr>
        <w:rFonts w:hint="default"/>
        <w:lang w:val="ru-RU" w:eastAsia="en-US" w:bidi="ar-SA"/>
      </w:rPr>
    </w:lvl>
  </w:abstractNum>
  <w:abstractNum w:abstractNumId="12">
    <w:nsid w:val="41E2391F"/>
    <w:multiLevelType w:val="hybridMultilevel"/>
    <w:tmpl w:val="204C89E8"/>
    <w:lvl w:ilvl="0" w:tplc="ED186D80">
      <w:start w:val="1"/>
      <w:numFmt w:val="decimal"/>
      <w:lvlText w:val="%1."/>
      <w:lvlJc w:val="left"/>
      <w:pPr>
        <w:ind w:left="407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1A65FE">
      <w:numFmt w:val="bullet"/>
      <w:lvlText w:val="•"/>
      <w:lvlJc w:val="left"/>
      <w:pPr>
        <w:ind w:left="1635" w:hanging="300"/>
      </w:pPr>
      <w:rPr>
        <w:rFonts w:hint="default"/>
        <w:lang w:val="ru-RU" w:eastAsia="en-US" w:bidi="ar-SA"/>
      </w:rPr>
    </w:lvl>
    <w:lvl w:ilvl="2" w:tplc="31CA697C">
      <w:numFmt w:val="bullet"/>
      <w:lvlText w:val="•"/>
      <w:lvlJc w:val="left"/>
      <w:pPr>
        <w:ind w:left="2870" w:hanging="300"/>
      </w:pPr>
      <w:rPr>
        <w:rFonts w:hint="default"/>
        <w:lang w:val="ru-RU" w:eastAsia="en-US" w:bidi="ar-SA"/>
      </w:rPr>
    </w:lvl>
    <w:lvl w:ilvl="3" w:tplc="44CCDA84">
      <w:numFmt w:val="bullet"/>
      <w:lvlText w:val="•"/>
      <w:lvlJc w:val="left"/>
      <w:pPr>
        <w:ind w:left="4105" w:hanging="300"/>
      </w:pPr>
      <w:rPr>
        <w:rFonts w:hint="default"/>
        <w:lang w:val="ru-RU" w:eastAsia="en-US" w:bidi="ar-SA"/>
      </w:rPr>
    </w:lvl>
    <w:lvl w:ilvl="4" w:tplc="A96C2B9E">
      <w:numFmt w:val="bullet"/>
      <w:lvlText w:val="•"/>
      <w:lvlJc w:val="left"/>
      <w:pPr>
        <w:ind w:left="5340" w:hanging="300"/>
      </w:pPr>
      <w:rPr>
        <w:rFonts w:hint="default"/>
        <w:lang w:val="ru-RU" w:eastAsia="en-US" w:bidi="ar-SA"/>
      </w:rPr>
    </w:lvl>
    <w:lvl w:ilvl="5" w:tplc="D5EC4C7C">
      <w:numFmt w:val="bullet"/>
      <w:lvlText w:val="•"/>
      <w:lvlJc w:val="left"/>
      <w:pPr>
        <w:ind w:left="6575" w:hanging="300"/>
      </w:pPr>
      <w:rPr>
        <w:rFonts w:hint="default"/>
        <w:lang w:val="ru-RU" w:eastAsia="en-US" w:bidi="ar-SA"/>
      </w:rPr>
    </w:lvl>
    <w:lvl w:ilvl="6" w:tplc="9444705C">
      <w:numFmt w:val="bullet"/>
      <w:lvlText w:val="•"/>
      <w:lvlJc w:val="left"/>
      <w:pPr>
        <w:ind w:left="7810" w:hanging="300"/>
      </w:pPr>
      <w:rPr>
        <w:rFonts w:hint="default"/>
        <w:lang w:val="ru-RU" w:eastAsia="en-US" w:bidi="ar-SA"/>
      </w:rPr>
    </w:lvl>
    <w:lvl w:ilvl="7" w:tplc="09AEAECA">
      <w:numFmt w:val="bullet"/>
      <w:lvlText w:val="•"/>
      <w:lvlJc w:val="left"/>
      <w:pPr>
        <w:ind w:left="9045" w:hanging="300"/>
      </w:pPr>
      <w:rPr>
        <w:rFonts w:hint="default"/>
        <w:lang w:val="ru-RU" w:eastAsia="en-US" w:bidi="ar-SA"/>
      </w:rPr>
    </w:lvl>
    <w:lvl w:ilvl="8" w:tplc="1C9A9218">
      <w:numFmt w:val="bullet"/>
      <w:lvlText w:val="•"/>
      <w:lvlJc w:val="left"/>
      <w:pPr>
        <w:ind w:left="10280" w:hanging="300"/>
      </w:pPr>
      <w:rPr>
        <w:rFonts w:hint="default"/>
        <w:lang w:val="ru-RU" w:eastAsia="en-US" w:bidi="ar-SA"/>
      </w:rPr>
    </w:lvl>
  </w:abstractNum>
  <w:abstractNum w:abstractNumId="13">
    <w:nsid w:val="4AF721BF"/>
    <w:multiLevelType w:val="hybridMultilevel"/>
    <w:tmpl w:val="C23CFF74"/>
    <w:lvl w:ilvl="0" w:tplc="8A80CCC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1297C6">
      <w:numFmt w:val="bullet"/>
      <w:lvlText w:val="•"/>
      <w:lvlJc w:val="left"/>
      <w:pPr>
        <w:ind w:left="1500" w:hanging="180"/>
      </w:pPr>
      <w:rPr>
        <w:rFonts w:hint="default"/>
        <w:lang w:val="ru-RU" w:eastAsia="en-US" w:bidi="ar-SA"/>
      </w:rPr>
    </w:lvl>
    <w:lvl w:ilvl="2" w:tplc="F1B698A8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3" w:tplc="DE3A198C">
      <w:numFmt w:val="bullet"/>
      <w:lvlText w:val="•"/>
      <w:lvlJc w:val="left"/>
      <w:pPr>
        <w:ind w:left="4300" w:hanging="180"/>
      </w:pPr>
      <w:rPr>
        <w:rFonts w:hint="default"/>
        <w:lang w:val="ru-RU" w:eastAsia="en-US" w:bidi="ar-SA"/>
      </w:rPr>
    </w:lvl>
    <w:lvl w:ilvl="4" w:tplc="4E30003E">
      <w:numFmt w:val="bullet"/>
      <w:lvlText w:val="•"/>
      <w:lvlJc w:val="left"/>
      <w:pPr>
        <w:ind w:left="5700" w:hanging="180"/>
      </w:pPr>
      <w:rPr>
        <w:rFonts w:hint="default"/>
        <w:lang w:val="ru-RU" w:eastAsia="en-US" w:bidi="ar-SA"/>
      </w:rPr>
    </w:lvl>
    <w:lvl w:ilvl="5" w:tplc="B1A829DE">
      <w:numFmt w:val="bullet"/>
      <w:lvlText w:val="•"/>
      <w:lvlJc w:val="left"/>
      <w:pPr>
        <w:ind w:left="7101" w:hanging="180"/>
      </w:pPr>
      <w:rPr>
        <w:rFonts w:hint="default"/>
        <w:lang w:val="ru-RU" w:eastAsia="en-US" w:bidi="ar-SA"/>
      </w:rPr>
    </w:lvl>
    <w:lvl w:ilvl="6" w:tplc="750E2504">
      <w:numFmt w:val="bullet"/>
      <w:lvlText w:val="•"/>
      <w:lvlJc w:val="left"/>
      <w:pPr>
        <w:ind w:left="8501" w:hanging="180"/>
      </w:pPr>
      <w:rPr>
        <w:rFonts w:hint="default"/>
        <w:lang w:val="ru-RU" w:eastAsia="en-US" w:bidi="ar-SA"/>
      </w:rPr>
    </w:lvl>
    <w:lvl w:ilvl="7" w:tplc="606A51E6">
      <w:numFmt w:val="bullet"/>
      <w:lvlText w:val="•"/>
      <w:lvlJc w:val="left"/>
      <w:pPr>
        <w:ind w:left="9901" w:hanging="180"/>
      </w:pPr>
      <w:rPr>
        <w:rFonts w:hint="default"/>
        <w:lang w:val="ru-RU" w:eastAsia="en-US" w:bidi="ar-SA"/>
      </w:rPr>
    </w:lvl>
    <w:lvl w:ilvl="8" w:tplc="7A300186">
      <w:numFmt w:val="bullet"/>
      <w:lvlText w:val="•"/>
      <w:lvlJc w:val="left"/>
      <w:pPr>
        <w:ind w:left="11301" w:hanging="180"/>
      </w:pPr>
      <w:rPr>
        <w:rFonts w:hint="default"/>
        <w:lang w:val="ru-RU" w:eastAsia="en-US" w:bidi="ar-SA"/>
      </w:rPr>
    </w:lvl>
  </w:abstractNum>
  <w:abstractNum w:abstractNumId="14">
    <w:nsid w:val="50807963"/>
    <w:multiLevelType w:val="hybridMultilevel"/>
    <w:tmpl w:val="3FA85B3A"/>
    <w:lvl w:ilvl="0" w:tplc="28A4A178">
      <w:numFmt w:val="bullet"/>
      <w:lvlText w:val=""/>
      <w:lvlJc w:val="left"/>
      <w:pPr>
        <w:ind w:left="11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9AD756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2" w:tplc="796CC0B8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3" w:tplc="D09A19E4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4" w:tplc="C08AE57E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5" w:tplc="A9E2AE44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  <w:lvl w:ilvl="6" w:tplc="DED89418">
      <w:numFmt w:val="bullet"/>
      <w:lvlText w:val="•"/>
      <w:lvlJc w:val="left"/>
      <w:pPr>
        <w:ind w:left="10287" w:hanging="360"/>
      </w:pPr>
      <w:rPr>
        <w:rFonts w:hint="default"/>
        <w:lang w:val="ru-RU" w:eastAsia="en-US" w:bidi="ar-SA"/>
      </w:rPr>
    </w:lvl>
    <w:lvl w:ilvl="7" w:tplc="FD1A8E02">
      <w:numFmt w:val="bullet"/>
      <w:lvlText w:val="•"/>
      <w:lvlJc w:val="left"/>
      <w:pPr>
        <w:ind w:left="11814" w:hanging="360"/>
      </w:pPr>
      <w:rPr>
        <w:rFonts w:hint="default"/>
        <w:lang w:val="ru-RU" w:eastAsia="en-US" w:bidi="ar-SA"/>
      </w:rPr>
    </w:lvl>
    <w:lvl w:ilvl="8" w:tplc="7EE0F18E">
      <w:numFmt w:val="bullet"/>
      <w:lvlText w:val="•"/>
      <w:lvlJc w:val="left"/>
      <w:pPr>
        <w:ind w:left="13342" w:hanging="360"/>
      </w:pPr>
      <w:rPr>
        <w:rFonts w:hint="default"/>
        <w:lang w:val="ru-RU" w:eastAsia="en-US" w:bidi="ar-SA"/>
      </w:rPr>
    </w:lvl>
  </w:abstractNum>
  <w:abstractNum w:abstractNumId="15">
    <w:nsid w:val="53162AD1"/>
    <w:multiLevelType w:val="hybridMultilevel"/>
    <w:tmpl w:val="8FD66F54"/>
    <w:lvl w:ilvl="0" w:tplc="68A6469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486AF4">
      <w:numFmt w:val="bullet"/>
      <w:lvlText w:val="•"/>
      <w:lvlJc w:val="left"/>
      <w:pPr>
        <w:ind w:left="1500" w:hanging="180"/>
      </w:pPr>
      <w:rPr>
        <w:rFonts w:hint="default"/>
        <w:lang w:val="ru-RU" w:eastAsia="en-US" w:bidi="ar-SA"/>
      </w:rPr>
    </w:lvl>
    <w:lvl w:ilvl="2" w:tplc="7B141D6A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3" w:tplc="EDAED9E4">
      <w:numFmt w:val="bullet"/>
      <w:lvlText w:val="•"/>
      <w:lvlJc w:val="left"/>
      <w:pPr>
        <w:ind w:left="4300" w:hanging="180"/>
      </w:pPr>
      <w:rPr>
        <w:rFonts w:hint="default"/>
        <w:lang w:val="ru-RU" w:eastAsia="en-US" w:bidi="ar-SA"/>
      </w:rPr>
    </w:lvl>
    <w:lvl w:ilvl="4" w:tplc="7B780DF0">
      <w:numFmt w:val="bullet"/>
      <w:lvlText w:val="•"/>
      <w:lvlJc w:val="left"/>
      <w:pPr>
        <w:ind w:left="5700" w:hanging="180"/>
      </w:pPr>
      <w:rPr>
        <w:rFonts w:hint="default"/>
        <w:lang w:val="ru-RU" w:eastAsia="en-US" w:bidi="ar-SA"/>
      </w:rPr>
    </w:lvl>
    <w:lvl w:ilvl="5" w:tplc="33DA988E">
      <w:numFmt w:val="bullet"/>
      <w:lvlText w:val="•"/>
      <w:lvlJc w:val="left"/>
      <w:pPr>
        <w:ind w:left="7101" w:hanging="180"/>
      </w:pPr>
      <w:rPr>
        <w:rFonts w:hint="default"/>
        <w:lang w:val="ru-RU" w:eastAsia="en-US" w:bidi="ar-SA"/>
      </w:rPr>
    </w:lvl>
    <w:lvl w:ilvl="6" w:tplc="2684E706">
      <w:numFmt w:val="bullet"/>
      <w:lvlText w:val="•"/>
      <w:lvlJc w:val="left"/>
      <w:pPr>
        <w:ind w:left="8501" w:hanging="180"/>
      </w:pPr>
      <w:rPr>
        <w:rFonts w:hint="default"/>
        <w:lang w:val="ru-RU" w:eastAsia="en-US" w:bidi="ar-SA"/>
      </w:rPr>
    </w:lvl>
    <w:lvl w:ilvl="7" w:tplc="7EB4587E">
      <w:numFmt w:val="bullet"/>
      <w:lvlText w:val="•"/>
      <w:lvlJc w:val="left"/>
      <w:pPr>
        <w:ind w:left="9901" w:hanging="180"/>
      </w:pPr>
      <w:rPr>
        <w:rFonts w:hint="default"/>
        <w:lang w:val="ru-RU" w:eastAsia="en-US" w:bidi="ar-SA"/>
      </w:rPr>
    </w:lvl>
    <w:lvl w:ilvl="8" w:tplc="58844F82">
      <w:numFmt w:val="bullet"/>
      <w:lvlText w:val="•"/>
      <w:lvlJc w:val="left"/>
      <w:pPr>
        <w:ind w:left="11301" w:hanging="180"/>
      </w:pPr>
      <w:rPr>
        <w:rFonts w:hint="default"/>
        <w:lang w:val="ru-RU" w:eastAsia="en-US" w:bidi="ar-SA"/>
      </w:rPr>
    </w:lvl>
  </w:abstractNum>
  <w:abstractNum w:abstractNumId="16">
    <w:nsid w:val="54CF53CA"/>
    <w:multiLevelType w:val="hybridMultilevel"/>
    <w:tmpl w:val="86583F32"/>
    <w:lvl w:ilvl="0" w:tplc="C6EE0BAA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1644A6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2" w:tplc="02F01BD2">
      <w:numFmt w:val="bullet"/>
      <w:lvlText w:val="•"/>
      <w:lvlJc w:val="left"/>
      <w:pPr>
        <w:ind w:left="2273" w:hanging="181"/>
      </w:pPr>
      <w:rPr>
        <w:rFonts w:hint="default"/>
        <w:lang w:val="ru-RU" w:eastAsia="en-US" w:bidi="ar-SA"/>
      </w:rPr>
    </w:lvl>
    <w:lvl w:ilvl="3" w:tplc="CA6890AC">
      <w:numFmt w:val="bullet"/>
      <w:lvlText w:val="•"/>
      <w:lvlJc w:val="left"/>
      <w:pPr>
        <w:ind w:left="3359" w:hanging="181"/>
      </w:pPr>
      <w:rPr>
        <w:rFonts w:hint="default"/>
        <w:lang w:val="ru-RU" w:eastAsia="en-US" w:bidi="ar-SA"/>
      </w:rPr>
    </w:lvl>
    <w:lvl w:ilvl="4" w:tplc="A8880AA0">
      <w:numFmt w:val="bullet"/>
      <w:lvlText w:val="•"/>
      <w:lvlJc w:val="left"/>
      <w:pPr>
        <w:ind w:left="4446" w:hanging="181"/>
      </w:pPr>
      <w:rPr>
        <w:rFonts w:hint="default"/>
        <w:lang w:val="ru-RU" w:eastAsia="en-US" w:bidi="ar-SA"/>
      </w:rPr>
    </w:lvl>
    <w:lvl w:ilvl="5" w:tplc="129C70C4">
      <w:numFmt w:val="bullet"/>
      <w:lvlText w:val="•"/>
      <w:lvlJc w:val="left"/>
      <w:pPr>
        <w:ind w:left="5533" w:hanging="181"/>
      </w:pPr>
      <w:rPr>
        <w:rFonts w:hint="default"/>
        <w:lang w:val="ru-RU" w:eastAsia="en-US" w:bidi="ar-SA"/>
      </w:rPr>
    </w:lvl>
    <w:lvl w:ilvl="6" w:tplc="6C80EE76">
      <w:numFmt w:val="bullet"/>
      <w:lvlText w:val="•"/>
      <w:lvlJc w:val="left"/>
      <w:pPr>
        <w:ind w:left="6619" w:hanging="181"/>
      </w:pPr>
      <w:rPr>
        <w:rFonts w:hint="default"/>
        <w:lang w:val="ru-RU" w:eastAsia="en-US" w:bidi="ar-SA"/>
      </w:rPr>
    </w:lvl>
    <w:lvl w:ilvl="7" w:tplc="EE166DC6">
      <w:numFmt w:val="bullet"/>
      <w:lvlText w:val="•"/>
      <w:lvlJc w:val="left"/>
      <w:pPr>
        <w:ind w:left="7706" w:hanging="181"/>
      </w:pPr>
      <w:rPr>
        <w:rFonts w:hint="default"/>
        <w:lang w:val="ru-RU" w:eastAsia="en-US" w:bidi="ar-SA"/>
      </w:rPr>
    </w:lvl>
    <w:lvl w:ilvl="8" w:tplc="BE0690A4">
      <w:numFmt w:val="bullet"/>
      <w:lvlText w:val="•"/>
      <w:lvlJc w:val="left"/>
      <w:pPr>
        <w:ind w:left="8793" w:hanging="181"/>
      </w:pPr>
      <w:rPr>
        <w:rFonts w:hint="default"/>
        <w:lang w:val="ru-RU" w:eastAsia="en-US" w:bidi="ar-SA"/>
      </w:rPr>
    </w:lvl>
  </w:abstractNum>
  <w:abstractNum w:abstractNumId="17">
    <w:nsid w:val="557E090E"/>
    <w:multiLevelType w:val="hybridMultilevel"/>
    <w:tmpl w:val="FD1A66AA"/>
    <w:lvl w:ilvl="0" w:tplc="21AC3A3A">
      <w:numFmt w:val="bullet"/>
      <w:lvlText w:val="•"/>
      <w:lvlJc w:val="left"/>
      <w:pPr>
        <w:ind w:left="6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05116">
      <w:numFmt w:val="bullet"/>
      <w:lvlText w:val=""/>
      <w:lvlJc w:val="left"/>
      <w:pPr>
        <w:ind w:left="11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E68EBA0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3" w:tplc="1D7C9EAC">
      <w:numFmt w:val="bullet"/>
      <w:lvlText w:val="•"/>
      <w:lvlJc w:val="left"/>
      <w:pPr>
        <w:ind w:left="870" w:hanging="360"/>
      </w:pPr>
      <w:rPr>
        <w:rFonts w:hint="default"/>
        <w:lang w:val="ru-RU" w:eastAsia="en-US" w:bidi="ar-SA"/>
      </w:rPr>
    </w:lvl>
    <w:lvl w:ilvl="4" w:tplc="C562F30E">
      <w:numFmt w:val="bullet"/>
      <w:lvlText w:val="•"/>
      <w:lvlJc w:val="left"/>
      <w:pPr>
        <w:ind w:left="560" w:hanging="360"/>
      </w:pPr>
      <w:rPr>
        <w:rFonts w:hint="default"/>
        <w:lang w:val="ru-RU" w:eastAsia="en-US" w:bidi="ar-SA"/>
      </w:rPr>
    </w:lvl>
    <w:lvl w:ilvl="5" w:tplc="E32E0214">
      <w:numFmt w:val="bullet"/>
      <w:lvlText w:val="•"/>
      <w:lvlJc w:val="left"/>
      <w:pPr>
        <w:ind w:left="250" w:hanging="360"/>
      </w:pPr>
      <w:rPr>
        <w:rFonts w:hint="default"/>
        <w:lang w:val="ru-RU" w:eastAsia="en-US" w:bidi="ar-SA"/>
      </w:rPr>
    </w:lvl>
    <w:lvl w:ilvl="6" w:tplc="04BC02E0">
      <w:numFmt w:val="bullet"/>
      <w:lvlText w:val="•"/>
      <w:lvlJc w:val="left"/>
      <w:pPr>
        <w:ind w:left="-60" w:hanging="360"/>
      </w:pPr>
      <w:rPr>
        <w:rFonts w:hint="default"/>
        <w:lang w:val="ru-RU" w:eastAsia="en-US" w:bidi="ar-SA"/>
      </w:rPr>
    </w:lvl>
    <w:lvl w:ilvl="7" w:tplc="A8FE8BF0">
      <w:numFmt w:val="bullet"/>
      <w:lvlText w:val="•"/>
      <w:lvlJc w:val="left"/>
      <w:pPr>
        <w:ind w:left="-370" w:hanging="360"/>
      </w:pPr>
      <w:rPr>
        <w:rFonts w:hint="default"/>
        <w:lang w:val="ru-RU" w:eastAsia="en-US" w:bidi="ar-SA"/>
      </w:rPr>
    </w:lvl>
    <w:lvl w:ilvl="8" w:tplc="DB90BFB2">
      <w:numFmt w:val="bullet"/>
      <w:lvlText w:val="•"/>
      <w:lvlJc w:val="left"/>
      <w:pPr>
        <w:ind w:left="-680" w:hanging="360"/>
      </w:pPr>
      <w:rPr>
        <w:rFonts w:hint="default"/>
        <w:lang w:val="ru-RU" w:eastAsia="en-US" w:bidi="ar-SA"/>
      </w:rPr>
    </w:lvl>
  </w:abstractNum>
  <w:abstractNum w:abstractNumId="18">
    <w:nsid w:val="57E2322C"/>
    <w:multiLevelType w:val="hybridMultilevel"/>
    <w:tmpl w:val="FA32FAF6"/>
    <w:lvl w:ilvl="0" w:tplc="11043095">
      <w:start w:val="1"/>
      <w:numFmt w:val="decimal"/>
      <w:lvlText w:val="%1."/>
      <w:lvlJc w:val="left"/>
      <w:pPr>
        <w:ind w:left="720" w:hanging="360"/>
      </w:pPr>
    </w:lvl>
    <w:lvl w:ilvl="1" w:tplc="11043095" w:tentative="1">
      <w:start w:val="1"/>
      <w:numFmt w:val="lowerLetter"/>
      <w:lvlText w:val="%2."/>
      <w:lvlJc w:val="left"/>
      <w:pPr>
        <w:ind w:left="1440" w:hanging="360"/>
      </w:pPr>
    </w:lvl>
    <w:lvl w:ilvl="2" w:tplc="11043095" w:tentative="1">
      <w:start w:val="1"/>
      <w:numFmt w:val="lowerRoman"/>
      <w:lvlText w:val="%3."/>
      <w:lvlJc w:val="right"/>
      <w:pPr>
        <w:ind w:left="2160" w:hanging="180"/>
      </w:pPr>
    </w:lvl>
    <w:lvl w:ilvl="3" w:tplc="11043095" w:tentative="1">
      <w:start w:val="1"/>
      <w:numFmt w:val="decimal"/>
      <w:lvlText w:val="%4."/>
      <w:lvlJc w:val="left"/>
      <w:pPr>
        <w:ind w:left="2880" w:hanging="360"/>
      </w:pPr>
    </w:lvl>
    <w:lvl w:ilvl="4" w:tplc="11043095" w:tentative="1">
      <w:start w:val="1"/>
      <w:numFmt w:val="lowerLetter"/>
      <w:lvlText w:val="%5."/>
      <w:lvlJc w:val="left"/>
      <w:pPr>
        <w:ind w:left="3600" w:hanging="360"/>
      </w:pPr>
    </w:lvl>
    <w:lvl w:ilvl="5" w:tplc="11043095" w:tentative="1">
      <w:start w:val="1"/>
      <w:numFmt w:val="lowerRoman"/>
      <w:lvlText w:val="%6."/>
      <w:lvlJc w:val="right"/>
      <w:pPr>
        <w:ind w:left="4320" w:hanging="180"/>
      </w:pPr>
    </w:lvl>
    <w:lvl w:ilvl="6" w:tplc="11043095" w:tentative="1">
      <w:start w:val="1"/>
      <w:numFmt w:val="decimal"/>
      <w:lvlText w:val="%7."/>
      <w:lvlJc w:val="left"/>
      <w:pPr>
        <w:ind w:left="5040" w:hanging="360"/>
      </w:pPr>
    </w:lvl>
    <w:lvl w:ilvl="7" w:tplc="11043095" w:tentative="1">
      <w:start w:val="1"/>
      <w:numFmt w:val="lowerLetter"/>
      <w:lvlText w:val="%8."/>
      <w:lvlJc w:val="left"/>
      <w:pPr>
        <w:ind w:left="5760" w:hanging="360"/>
      </w:pPr>
    </w:lvl>
    <w:lvl w:ilvl="8" w:tplc="110430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74004"/>
    <w:multiLevelType w:val="hybridMultilevel"/>
    <w:tmpl w:val="3D94E72E"/>
    <w:lvl w:ilvl="0" w:tplc="4D4EFC1A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CE9228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2" w:tplc="7226998E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3" w:tplc="7F149762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4" w:tplc="15F4800C">
      <w:numFmt w:val="bullet"/>
      <w:lvlText w:val="•"/>
      <w:lvlJc w:val="left"/>
      <w:pPr>
        <w:ind w:left="5820" w:hanging="140"/>
      </w:pPr>
      <w:rPr>
        <w:rFonts w:hint="default"/>
        <w:lang w:val="ru-RU" w:eastAsia="en-US" w:bidi="ar-SA"/>
      </w:rPr>
    </w:lvl>
    <w:lvl w:ilvl="5" w:tplc="D9287084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6" w:tplc="EBAE22A2">
      <w:numFmt w:val="bullet"/>
      <w:lvlText w:val="•"/>
      <w:lvlJc w:val="left"/>
      <w:pPr>
        <w:ind w:left="8581" w:hanging="140"/>
      </w:pPr>
      <w:rPr>
        <w:rFonts w:hint="default"/>
        <w:lang w:val="ru-RU" w:eastAsia="en-US" w:bidi="ar-SA"/>
      </w:rPr>
    </w:lvl>
    <w:lvl w:ilvl="7" w:tplc="0D6E996A">
      <w:numFmt w:val="bullet"/>
      <w:lvlText w:val="•"/>
      <w:lvlJc w:val="left"/>
      <w:pPr>
        <w:ind w:left="9961" w:hanging="140"/>
      </w:pPr>
      <w:rPr>
        <w:rFonts w:hint="default"/>
        <w:lang w:val="ru-RU" w:eastAsia="en-US" w:bidi="ar-SA"/>
      </w:rPr>
    </w:lvl>
    <w:lvl w:ilvl="8" w:tplc="0A084A92">
      <w:numFmt w:val="bullet"/>
      <w:lvlText w:val="•"/>
      <w:lvlJc w:val="left"/>
      <w:pPr>
        <w:ind w:left="11341" w:hanging="140"/>
      </w:pPr>
      <w:rPr>
        <w:rFonts w:hint="default"/>
        <w:lang w:val="ru-RU" w:eastAsia="en-US" w:bidi="ar-SA"/>
      </w:rPr>
    </w:lvl>
  </w:abstractNum>
  <w:abstractNum w:abstractNumId="20">
    <w:nsid w:val="608356EF"/>
    <w:multiLevelType w:val="hybridMultilevel"/>
    <w:tmpl w:val="457E7BBA"/>
    <w:lvl w:ilvl="0" w:tplc="07E8926C">
      <w:start w:val="1"/>
      <w:numFmt w:val="decimal"/>
      <w:lvlText w:val="%1."/>
      <w:lvlJc w:val="left"/>
      <w:pPr>
        <w:ind w:left="58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16E2302">
      <w:numFmt w:val="none"/>
      <w:lvlText w:val=""/>
      <w:lvlJc w:val="left"/>
      <w:pPr>
        <w:tabs>
          <w:tab w:val="num" w:pos="360"/>
        </w:tabs>
      </w:pPr>
    </w:lvl>
    <w:lvl w:ilvl="2" w:tplc="6D6AF426">
      <w:numFmt w:val="bullet"/>
      <w:lvlText w:val="•"/>
      <w:lvlJc w:val="left"/>
      <w:pPr>
        <w:ind w:left="820" w:hanging="420"/>
      </w:pPr>
      <w:rPr>
        <w:rFonts w:hint="default"/>
        <w:lang w:val="ru-RU" w:eastAsia="en-US" w:bidi="ar-SA"/>
      </w:rPr>
    </w:lvl>
    <w:lvl w:ilvl="3" w:tplc="11B00082">
      <w:numFmt w:val="bullet"/>
      <w:lvlText w:val="•"/>
      <w:lvlJc w:val="left"/>
      <w:pPr>
        <w:ind w:left="880" w:hanging="420"/>
      </w:pPr>
      <w:rPr>
        <w:rFonts w:hint="default"/>
        <w:lang w:val="ru-RU" w:eastAsia="en-US" w:bidi="ar-SA"/>
      </w:rPr>
    </w:lvl>
    <w:lvl w:ilvl="4" w:tplc="D0EA5EFA">
      <w:numFmt w:val="bullet"/>
      <w:lvlText w:val="•"/>
      <w:lvlJc w:val="left"/>
      <w:pPr>
        <w:ind w:left="1131" w:hanging="420"/>
      </w:pPr>
      <w:rPr>
        <w:rFonts w:hint="default"/>
        <w:lang w:val="ru-RU" w:eastAsia="en-US" w:bidi="ar-SA"/>
      </w:rPr>
    </w:lvl>
    <w:lvl w:ilvl="5" w:tplc="1E482E50">
      <w:numFmt w:val="bullet"/>
      <w:lvlText w:val="•"/>
      <w:lvlJc w:val="left"/>
      <w:pPr>
        <w:ind w:left="1382" w:hanging="420"/>
      </w:pPr>
      <w:rPr>
        <w:rFonts w:hint="default"/>
        <w:lang w:val="ru-RU" w:eastAsia="en-US" w:bidi="ar-SA"/>
      </w:rPr>
    </w:lvl>
    <w:lvl w:ilvl="6" w:tplc="0916F082">
      <w:numFmt w:val="bullet"/>
      <w:lvlText w:val="•"/>
      <w:lvlJc w:val="left"/>
      <w:pPr>
        <w:ind w:left="1633" w:hanging="420"/>
      </w:pPr>
      <w:rPr>
        <w:rFonts w:hint="default"/>
        <w:lang w:val="ru-RU" w:eastAsia="en-US" w:bidi="ar-SA"/>
      </w:rPr>
    </w:lvl>
    <w:lvl w:ilvl="7" w:tplc="4BE88358">
      <w:numFmt w:val="bullet"/>
      <w:lvlText w:val="•"/>
      <w:lvlJc w:val="left"/>
      <w:pPr>
        <w:ind w:left="1885" w:hanging="420"/>
      </w:pPr>
      <w:rPr>
        <w:rFonts w:hint="default"/>
        <w:lang w:val="ru-RU" w:eastAsia="en-US" w:bidi="ar-SA"/>
      </w:rPr>
    </w:lvl>
    <w:lvl w:ilvl="8" w:tplc="3A2272FA">
      <w:numFmt w:val="bullet"/>
      <w:lvlText w:val="•"/>
      <w:lvlJc w:val="left"/>
      <w:pPr>
        <w:ind w:left="2136" w:hanging="420"/>
      </w:pPr>
      <w:rPr>
        <w:rFonts w:hint="default"/>
        <w:lang w:val="ru-RU" w:eastAsia="en-US" w:bidi="ar-SA"/>
      </w:rPr>
    </w:lvl>
  </w:abstractNum>
  <w:abstractNum w:abstractNumId="21">
    <w:nsid w:val="647105BD"/>
    <w:multiLevelType w:val="hybridMultilevel"/>
    <w:tmpl w:val="8626E200"/>
    <w:lvl w:ilvl="0" w:tplc="DD325CBC">
      <w:start w:val="4"/>
      <w:numFmt w:val="decimal"/>
      <w:lvlText w:val="%1."/>
      <w:lvlJc w:val="left"/>
      <w:pPr>
        <w:ind w:left="406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9A9D90">
      <w:numFmt w:val="bullet"/>
      <w:lvlText w:val="•"/>
      <w:lvlJc w:val="left"/>
      <w:pPr>
        <w:ind w:left="1999" w:hanging="300"/>
      </w:pPr>
      <w:rPr>
        <w:rFonts w:hint="default"/>
        <w:lang w:val="ru-RU" w:eastAsia="en-US" w:bidi="ar-SA"/>
      </w:rPr>
    </w:lvl>
    <w:lvl w:ilvl="2" w:tplc="0D2E0AF4">
      <w:numFmt w:val="bullet"/>
      <w:lvlText w:val="•"/>
      <w:lvlJc w:val="left"/>
      <w:pPr>
        <w:ind w:left="3599" w:hanging="300"/>
      </w:pPr>
      <w:rPr>
        <w:rFonts w:hint="default"/>
        <w:lang w:val="ru-RU" w:eastAsia="en-US" w:bidi="ar-SA"/>
      </w:rPr>
    </w:lvl>
    <w:lvl w:ilvl="3" w:tplc="AAF2960C">
      <w:numFmt w:val="bullet"/>
      <w:lvlText w:val="•"/>
      <w:lvlJc w:val="left"/>
      <w:pPr>
        <w:ind w:left="5199" w:hanging="300"/>
      </w:pPr>
      <w:rPr>
        <w:rFonts w:hint="default"/>
        <w:lang w:val="ru-RU" w:eastAsia="en-US" w:bidi="ar-SA"/>
      </w:rPr>
    </w:lvl>
    <w:lvl w:ilvl="4" w:tplc="BA3E5160">
      <w:numFmt w:val="bullet"/>
      <w:lvlText w:val="•"/>
      <w:lvlJc w:val="left"/>
      <w:pPr>
        <w:ind w:left="6799" w:hanging="300"/>
      </w:pPr>
      <w:rPr>
        <w:rFonts w:hint="default"/>
        <w:lang w:val="ru-RU" w:eastAsia="en-US" w:bidi="ar-SA"/>
      </w:rPr>
    </w:lvl>
    <w:lvl w:ilvl="5" w:tplc="3EBC2336">
      <w:numFmt w:val="bullet"/>
      <w:lvlText w:val="•"/>
      <w:lvlJc w:val="left"/>
      <w:pPr>
        <w:ind w:left="8399" w:hanging="300"/>
      </w:pPr>
      <w:rPr>
        <w:rFonts w:hint="default"/>
        <w:lang w:val="ru-RU" w:eastAsia="en-US" w:bidi="ar-SA"/>
      </w:rPr>
    </w:lvl>
    <w:lvl w:ilvl="6" w:tplc="392EF750">
      <w:numFmt w:val="bullet"/>
      <w:lvlText w:val="•"/>
      <w:lvlJc w:val="left"/>
      <w:pPr>
        <w:ind w:left="9999" w:hanging="300"/>
      </w:pPr>
      <w:rPr>
        <w:rFonts w:hint="default"/>
        <w:lang w:val="ru-RU" w:eastAsia="en-US" w:bidi="ar-SA"/>
      </w:rPr>
    </w:lvl>
    <w:lvl w:ilvl="7" w:tplc="4796CF82">
      <w:numFmt w:val="bullet"/>
      <w:lvlText w:val="•"/>
      <w:lvlJc w:val="left"/>
      <w:pPr>
        <w:ind w:left="11598" w:hanging="300"/>
      </w:pPr>
      <w:rPr>
        <w:rFonts w:hint="default"/>
        <w:lang w:val="ru-RU" w:eastAsia="en-US" w:bidi="ar-SA"/>
      </w:rPr>
    </w:lvl>
    <w:lvl w:ilvl="8" w:tplc="42ECA652">
      <w:numFmt w:val="bullet"/>
      <w:lvlText w:val="•"/>
      <w:lvlJc w:val="left"/>
      <w:pPr>
        <w:ind w:left="13198" w:hanging="300"/>
      </w:pPr>
      <w:rPr>
        <w:rFonts w:hint="default"/>
        <w:lang w:val="ru-RU" w:eastAsia="en-US" w:bidi="ar-SA"/>
      </w:rPr>
    </w:lvl>
  </w:abstractNum>
  <w:abstractNum w:abstractNumId="22">
    <w:nsid w:val="67F14A87"/>
    <w:multiLevelType w:val="hybridMultilevel"/>
    <w:tmpl w:val="C2D88B9A"/>
    <w:lvl w:ilvl="0" w:tplc="20DE326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89B68">
      <w:numFmt w:val="bullet"/>
      <w:lvlText w:val="•"/>
      <w:lvlJc w:val="left"/>
      <w:pPr>
        <w:ind w:left="1500" w:hanging="180"/>
      </w:pPr>
      <w:rPr>
        <w:rFonts w:hint="default"/>
        <w:lang w:val="ru-RU" w:eastAsia="en-US" w:bidi="ar-SA"/>
      </w:rPr>
    </w:lvl>
    <w:lvl w:ilvl="2" w:tplc="6F465426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3" w:tplc="CEE4A03A">
      <w:numFmt w:val="bullet"/>
      <w:lvlText w:val="•"/>
      <w:lvlJc w:val="left"/>
      <w:pPr>
        <w:ind w:left="4300" w:hanging="180"/>
      </w:pPr>
      <w:rPr>
        <w:rFonts w:hint="default"/>
        <w:lang w:val="ru-RU" w:eastAsia="en-US" w:bidi="ar-SA"/>
      </w:rPr>
    </w:lvl>
    <w:lvl w:ilvl="4" w:tplc="67B6321C">
      <w:numFmt w:val="bullet"/>
      <w:lvlText w:val="•"/>
      <w:lvlJc w:val="left"/>
      <w:pPr>
        <w:ind w:left="5700" w:hanging="180"/>
      </w:pPr>
      <w:rPr>
        <w:rFonts w:hint="default"/>
        <w:lang w:val="ru-RU" w:eastAsia="en-US" w:bidi="ar-SA"/>
      </w:rPr>
    </w:lvl>
    <w:lvl w:ilvl="5" w:tplc="D98AFBDC">
      <w:numFmt w:val="bullet"/>
      <w:lvlText w:val="•"/>
      <w:lvlJc w:val="left"/>
      <w:pPr>
        <w:ind w:left="7101" w:hanging="180"/>
      </w:pPr>
      <w:rPr>
        <w:rFonts w:hint="default"/>
        <w:lang w:val="ru-RU" w:eastAsia="en-US" w:bidi="ar-SA"/>
      </w:rPr>
    </w:lvl>
    <w:lvl w:ilvl="6" w:tplc="CD0239A8">
      <w:numFmt w:val="bullet"/>
      <w:lvlText w:val="•"/>
      <w:lvlJc w:val="left"/>
      <w:pPr>
        <w:ind w:left="8501" w:hanging="180"/>
      </w:pPr>
      <w:rPr>
        <w:rFonts w:hint="default"/>
        <w:lang w:val="ru-RU" w:eastAsia="en-US" w:bidi="ar-SA"/>
      </w:rPr>
    </w:lvl>
    <w:lvl w:ilvl="7" w:tplc="2F900848">
      <w:numFmt w:val="bullet"/>
      <w:lvlText w:val="•"/>
      <w:lvlJc w:val="left"/>
      <w:pPr>
        <w:ind w:left="9901" w:hanging="180"/>
      </w:pPr>
      <w:rPr>
        <w:rFonts w:hint="default"/>
        <w:lang w:val="ru-RU" w:eastAsia="en-US" w:bidi="ar-SA"/>
      </w:rPr>
    </w:lvl>
    <w:lvl w:ilvl="8" w:tplc="3602737C">
      <w:numFmt w:val="bullet"/>
      <w:lvlText w:val="•"/>
      <w:lvlJc w:val="left"/>
      <w:pPr>
        <w:ind w:left="11301" w:hanging="180"/>
      </w:pPr>
      <w:rPr>
        <w:rFonts w:hint="default"/>
        <w:lang w:val="ru-RU" w:eastAsia="en-US" w:bidi="ar-SA"/>
      </w:rPr>
    </w:lvl>
  </w:abstractNum>
  <w:abstractNum w:abstractNumId="23">
    <w:nsid w:val="6A477A14"/>
    <w:multiLevelType w:val="hybridMultilevel"/>
    <w:tmpl w:val="E1A29D92"/>
    <w:lvl w:ilvl="0" w:tplc="8A64A57E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4EAE0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2" w:tplc="1406860C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3" w:tplc="1570BCEE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4" w:tplc="A6C0A232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 w:tplc="D5E430E6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5C4AFF4C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7" w:tplc="D458BFE8">
      <w:numFmt w:val="bullet"/>
      <w:lvlText w:val="•"/>
      <w:lvlJc w:val="left"/>
      <w:pPr>
        <w:ind w:left="7706" w:hanging="240"/>
      </w:pPr>
      <w:rPr>
        <w:rFonts w:hint="default"/>
        <w:lang w:val="ru-RU" w:eastAsia="en-US" w:bidi="ar-SA"/>
      </w:rPr>
    </w:lvl>
    <w:lvl w:ilvl="8" w:tplc="9DC05D66">
      <w:numFmt w:val="bullet"/>
      <w:lvlText w:val="•"/>
      <w:lvlJc w:val="left"/>
      <w:pPr>
        <w:ind w:left="8793" w:hanging="240"/>
      </w:pPr>
      <w:rPr>
        <w:rFonts w:hint="default"/>
        <w:lang w:val="ru-RU" w:eastAsia="en-US" w:bidi="ar-SA"/>
      </w:rPr>
    </w:lvl>
  </w:abstractNum>
  <w:abstractNum w:abstractNumId="24">
    <w:nsid w:val="70507AA0"/>
    <w:multiLevelType w:val="hybridMultilevel"/>
    <w:tmpl w:val="5BAE98A2"/>
    <w:lvl w:ilvl="0" w:tplc="E7A67C6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96539C">
      <w:numFmt w:val="bullet"/>
      <w:lvlText w:val="•"/>
      <w:lvlJc w:val="left"/>
      <w:pPr>
        <w:ind w:left="1500" w:hanging="180"/>
      </w:pPr>
      <w:rPr>
        <w:rFonts w:hint="default"/>
        <w:lang w:val="ru-RU" w:eastAsia="en-US" w:bidi="ar-SA"/>
      </w:rPr>
    </w:lvl>
    <w:lvl w:ilvl="2" w:tplc="E61C3C50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3" w:tplc="36AA6FC2">
      <w:numFmt w:val="bullet"/>
      <w:lvlText w:val="•"/>
      <w:lvlJc w:val="left"/>
      <w:pPr>
        <w:ind w:left="4300" w:hanging="180"/>
      </w:pPr>
      <w:rPr>
        <w:rFonts w:hint="default"/>
        <w:lang w:val="ru-RU" w:eastAsia="en-US" w:bidi="ar-SA"/>
      </w:rPr>
    </w:lvl>
    <w:lvl w:ilvl="4" w:tplc="DF0C5BDE">
      <w:numFmt w:val="bullet"/>
      <w:lvlText w:val="•"/>
      <w:lvlJc w:val="left"/>
      <w:pPr>
        <w:ind w:left="5700" w:hanging="180"/>
      </w:pPr>
      <w:rPr>
        <w:rFonts w:hint="default"/>
        <w:lang w:val="ru-RU" w:eastAsia="en-US" w:bidi="ar-SA"/>
      </w:rPr>
    </w:lvl>
    <w:lvl w:ilvl="5" w:tplc="E79AC460">
      <w:numFmt w:val="bullet"/>
      <w:lvlText w:val="•"/>
      <w:lvlJc w:val="left"/>
      <w:pPr>
        <w:ind w:left="7101" w:hanging="180"/>
      </w:pPr>
      <w:rPr>
        <w:rFonts w:hint="default"/>
        <w:lang w:val="ru-RU" w:eastAsia="en-US" w:bidi="ar-SA"/>
      </w:rPr>
    </w:lvl>
    <w:lvl w:ilvl="6" w:tplc="1A382A6C">
      <w:numFmt w:val="bullet"/>
      <w:lvlText w:val="•"/>
      <w:lvlJc w:val="left"/>
      <w:pPr>
        <w:ind w:left="8501" w:hanging="180"/>
      </w:pPr>
      <w:rPr>
        <w:rFonts w:hint="default"/>
        <w:lang w:val="ru-RU" w:eastAsia="en-US" w:bidi="ar-SA"/>
      </w:rPr>
    </w:lvl>
    <w:lvl w:ilvl="7" w:tplc="CF708D34">
      <w:numFmt w:val="bullet"/>
      <w:lvlText w:val="•"/>
      <w:lvlJc w:val="left"/>
      <w:pPr>
        <w:ind w:left="9901" w:hanging="180"/>
      </w:pPr>
      <w:rPr>
        <w:rFonts w:hint="default"/>
        <w:lang w:val="ru-RU" w:eastAsia="en-US" w:bidi="ar-SA"/>
      </w:rPr>
    </w:lvl>
    <w:lvl w:ilvl="8" w:tplc="9B9A060C">
      <w:numFmt w:val="bullet"/>
      <w:lvlText w:val="•"/>
      <w:lvlJc w:val="left"/>
      <w:pPr>
        <w:ind w:left="11301" w:hanging="180"/>
      </w:pPr>
      <w:rPr>
        <w:rFonts w:hint="default"/>
        <w:lang w:val="ru-RU" w:eastAsia="en-US" w:bidi="ar-SA"/>
      </w:rPr>
    </w:lvl>
  </w:abstractNum>
  <w:abstractNum w:abstractNumId="25">
    <w:nsid w:val="796614E2"/>
    <w:multiLevelType w:val="hybridMultilevel"/>
    <w:tmpl w:val="CFC2CAEE"/>
    <w:lvl w:ilvl="0" w:tplc="C072693A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209DB4">
      <w:numFmt w:val="bullet"/>
      <w:lvlText w:val="•"/>
      <w:lvlJc w:val="left"/>
      <w:pPr>
        <w:ind w:left="1662" w:hanging="180"/>
      </w:pPr>
      <w:rPr>
        <w:rFonts w:hint="default"/>
        <w:lang w:val="ru-RU" w:eastAsia="en-US" w:bidi="ar-SA"/>
      </w:rPr>
    </w:lvl>
    <w:lvl w:ilvl="2" w:tplc="812E1F5A">
      <w:numFmt w:val="bullet"/>
      <w:lvlText w:val="•"/>
      <w:lvlJc w:val="left"/>
      <w:pPr>
        <w:ind w:left="3044" w:hanging="180"/>
      </w:pPr>
      <w:rPr>
        <w:rFonts w:hint="default"/>
        <w:lang w:val="ru-RU" w:eastAsia="en-US" w:bidi="ar-SA"/>
      </w:rPr>
    </w:lvl>
    <w:lvl w:ilvl="3" w:tplc="47563BE4">
      <w:numFmt w:val="bullet"/>
      <w:lvlText w:val="•"/>
      <w:lvlJc w:val="left"/>
      <w:pPr>
        <w:ind w:left="4426" w:hanging="180"/>
      </w:pPr>
      <w:rPr>
        <w:rFonts w:hint="default"/>
        <w:lang w:val="ru-RU" w:eastAsia="en-US" w:bidi="ar-SA"/>
      </w:rPr>
    </w:lvl>
    <w:lvl w:ilvl="4" w:tplc="2A7AE2BE">
      <w:numFmt w:val="bullet"/>
      <w:lvlText w:val="•"/>
      <w:lvlJc w:val="left"/>
      <w:pPr>
        <w:ind w:left="5808" w:hanging="180"/>
      </w:pPr>
      <w:rPr>
        <w:rFonts w:hint="default"/>
        <w:lang w:val="ru-RU" w:eastAsia="en-US" w:bidi="ar-SA"/>
      </w:rPr>
    </w:lvl>
    <w:lvl w:ilvl="5" w:tplc="1A103D74">
      <w:numFmt w:val="bullet"/>
      <w:lvlText w:val="•"/>
      <w:lvlJc w:val="left"/>
      <w:pPr>
        <w:ind w:left="7191" w:hanging="180"/>
      </w:pPr>
      <w:rPr>
        <w:rFonts w:hint="default"/>
        <w:lang w:val="ru-RU" w:eastAsia="en-US" w:bidi="ar-SA"/>
      </w:rPr>
    </w:lvl>
    <w:lvl w:ilvl="6" w:tplc="E63A030A">
      <w:numFmt w:val="bullet"/>
      <w:lvlText w:val="•"/>
      <w:lvlJc w:val="left"/>
      <w:pPr>
        <w:ind w:left="8573" w:hanging="180"/>
      </w:pPr>
      <w:rPr>
        <w:rFonts w:hint="default"/>
        <w:lang w:val="ru-RU" w:eastAsia="en-US" w:bidi="ar-SA"/>
      </w:rPr>
    </w:lvl>
    <w:lvl w:ilvl="7" w:tplc="14704E62">
      <w:numFmt w:val="bullet"/>
      <w:lvlText w:val="•"/>
      <w:lvlJc w:val="left"/>
      <w:pPr>
        <w:ind w:left="9955" w:hanging="180"/>
      </w:pPr>
      <w:rPr>
        <w:rFonts w:hint="default"/>
        <w:lang w:val="ru-RU" w:eastAsia="en-US" w:bidi="ar-SA"/>
      </w:rPr>
    </w:lvl>
    <w:lvl w:ilvl="8" w:tplc="953A4C96">
      <w:numFmt w:val="bullet"/>
      <w:lvlText w:val="•"/>
      <w:lvlJc w:val="left"/>
      <w:pPr>
        <w:ind w:left="11337" w:hanging="180"/>
      </w:pPr>
      <w:rPr>
        <w:rFonts w:hint="default"/>
        <w:lang w:val="ru-RU" w:eastAsia="en-US" w:bidi="ar-SA"/>
      </w:rPr>
    </w:lvl>
  </w:abstractNum>
  <w:abstractNum w:abstractNumId="26">
    <w:nsid w:val="7FC6269E"/>
    <w:multiLevelType w:val="hybridMultilevel"/>
    <w:tmpl w:val="71C280DA"/>
    <w:lvl w:ilvl="0" w:tplc="9846223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2875D4"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2" w:tplc="CA6AF800">
      <w:numFmt w:val="bullet"/>
      <w:lvlText w:val="•"/>
      <w:lvlJc w:val="left"/>
      <w:pPr>
        <w:ind w:left="2822" w:hanging="240"/>
      </w:pPr>
      <w:rPr>
        <w:rFonts w:hint="default"/>
        <w:lang w:val="ru-RU" w:eastAsia="en-US" w:bidi="ar-SA"/>
      </w:rPr>
    </w:lvl>
    <w:lvl w:ilvl="3" w:tplc="A3CA18EE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4" w:tplc="C5F846B8">
      <w:numFmt w:val="bullet"/>
      <w:lvlText w:val="•"/>
      <w:lvlJc w:val="left"/>
      <w:pPr>
        <w:ind w:left="5304" w:hanging="240"/>
      </w:pPr>
      <w:rPr>
        <w:rFonts w:hint="default"/>
        <w:lang w:val="ru-RU" w:eastAsia="en-US" w:bidi="ar-SA"/>
      </w:rPr>
    </w:lvl>
    <w:lvl w:ilvl="5" w:tplc="5032037C">
      <w:numFmt w:val="bullet"/>
      <w:lvlText w:val="•"/>
      <w:lvlJc w:val="left"/>
      <w:pPr>
        <w:ind w:left="6545" w:hanging="240"/>
      </w:pPr>
      <w:rPr>
        <w:rFonts w:hint="default"/>
        <w:lang w:val="ru-RU" w:eastAsia="en-US" w:bidi="ar-SA"/>
      </w:rPr>
    </w:lvl>
    <w:lvl w:ilvl="6" w:tplc="13ECB386">
      <w:numFmt w:val="bullet"/>
      <w:lvlText w:val="•"/>
      <w:lvlJc w:val="left"/>
      <w:pPr>
        <w:ind w:left="7786" w:hanging="240"/>
      </w:pPr>
      <w:rPr>
        <w:rFonts w:hint="default"/>
        <w:lang w:val="ru-RU" w:eastAsia="en-US" w:bidi="ar-SA"/>
      </w:rPr>
    </w:lvl>
    <w:lvl w:ilvl="7" w:tplc="D0144EA6">
      <w:numFmt w:val="bullet"/>
      <w:lvlText w:val="•"/>
      <w:lvlJc w:val="left"/>
      <w:pPr>
        <w:ind w:left="9027" w:hanging="240"/>
      </w:pPr>
      <w:rPr>
        <w:rFonts w:hint="default"/>
        <w:lang w:val="ru-RU" w:eastAsia="en-US" w:bidi="ar-SA"/>
      </w:rPr>
    </w:lvl>
    <w:lvl w:ilvl="8" w:tplc="A4027A5A">
      <w:numFmt w:val="bullet"/>
      <w:lvlText w:val="•"/>
      <w:lvlJc w:val="left"/>
      <w:pPr>
        <w:ind w:left="10268" w:hanging="24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6"/>
  </w:num>
  <w:num w:numId="3">
    <w:abstractNumId w:val="11"/>
  </w:num>
  <w:num w:numId="4">
    <w:abstractNumId w:val="0"/>
  </w:num>
  <w:num w:numId="5">
    <w:abstractNumId w:val="1"/>
  </w:num>
  <w:num w:numId="6">
    <w:abstractNumId w:val="12"/>
  </w:num>
  <w:num w:numId="7">
    <w:abstractNumId w:val="4"/>
  </w:num>
  <w:num w:numId="8">
    <w:abstractNumId w:val="26"/>
  </w:num>
  <w:num w:numId="9">
    <w:abstractNumId w:val="5"/>
  </w:num>
  <w:num w:numId="10">
    <w:abstractNumId w:val="8"/>
  </w:num>
  <w:num w:numId="11">
    <w:abstractNumId w:val="25"/>
  </w:num>
  <w:num w:numId="12">
    <w:abstractNumId w:val="13"/>
  </w:num>
  <w:num w:numId="13">
    <w:abstractNumId w:val="22"/>
  </w:num>
  <w:num w:numId="14">
    <w:abstractNumId w:val="24"/>
  </w:num>
  <w:num w:numId="15">
    <w:abstractNumId w:val="9"/>
  </w:num>
  <w:num w:numId="16">
    <w:abstractNumId w:val="19"/>
  </w:num>
  <w:num w:numId="17">
    <w:abstractNumId w:val="2"/>
  </w:num>
  <w:num w:numId="18">
    <w:abstractNumId w:val="15"/>
  </w:num>
  <w:num w:numId="19">
    <w:abstractNumId w:val="17"/>
  </w:num>
  <w:num w:numId="20">
    <w:abstractNumId w:val="14"/>
  </w:num>
  <w:num w:numId="21">
    <w:abstractNumId w:val="10"/>
  </w:num>
  <w:num w:numId="22">
    <w:abstractNumId w:val="7"/>
  </w:num>
  <w:num w:numId="23">
    <w:abstractNumId w:val="21"/>
  </w:num>
  <w:num w:numId="24">
    <w:abstractNumId w:val="3"/>
  </w:num>
  <w:num w:numId="25">
    <w:abstractNumId w:val="20"/>
  </w:num>
  <w:num w:numId="26">
    <w:abstractNumId w:val="6"/>
  </w:num>
  <w:num w:numId="27">
    <w:abstractNumId w:val="1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A9"/>
    <w:rsid w:val="000F43F2"/>
    <w:rsid w:val="0050342B"/>
    <w:rsid w:val="006D576B"/>
    <w:rsid w:val="00932EEB"/>
    <w:rsid w:val="009833B5"/>
    <w:rsid w:val="00AC27FB"/>
    <w:rsid w:val="00B0799E"/>
    <w:rsid w:val="00B620A9"/>
    <w:rsid w:val="00BF4F16"/>
    <w:rsid w:val="00C36299"/>
    <w:rsid w:val="00D151B6"/>
    <w:rsid w:val="00D54173"/>
    <w:rsid w:val="00E2608B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20A9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576B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20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20A9"/>
    <w:pPr>
      <w:ind w:left="4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620A9"/>
    <w:pPr>
      <w:spacing w:before="5"/>
      <w:ind w:left="4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620A9"/>
    <w:pPr>
      <w:spacing w:before="3"/>
      <w:ind w:left="406" w:right="561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B620A9"/>
    <w:pPr>
      <w:ind w:left="406" w:hanging="140"/>
    </w:pPr>
  </w:style>
  <w:style w:type="paragraph" w:customStyle="1" w:styleId="TableParagraph">
    <w:name w:val="Table Paragraph"/>
    <w:basedOn w:val="a"/>
    <w:uiPriority w:val="1"/>
    <w:qFormat/>
    <w:rsid w:val="00B620A9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362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299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9833B5"/>
    <w:rPr>
      <w:color w:val="0000FF"/>
      <w:u w:val="single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D5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styleId="a8">
    <w:name w:val="Table Grid"/>
    <w:basedOn w:val="a1"/>
    <w:uiPriority w:val="59"/>
    <w:rsid w:val="006D576B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20A9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576B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20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20A9"/>
    <w:pPr>
      <w:ind w:left="4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620A9"/>
    <w:pPr>
      <w:spacing w:before="5"/>
      <w:ind w:left="4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620A9"/>
    <w:pPr>
      <w:spacing w:before="3"/>
      <w:ind w:left="406" w:right="561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B620A9"/>
    <w:pPr>
      <w:ind w:left="406" w:hanging="140"/>
    </w:pPr>
  </w:style>
  <w:style w:type="paragraph" w:customStyle="1" w:styleId="TableParagraph">
    <w:name w:val="Table Paragraph"/>
    <w:basedOn w:val="a"/>
    <w:uiPriority w:val="1"/>
    <w:qFormat/>
    <w:rsid w:val="00B620A9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362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299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9833B5"/>
    <w:rPr>
      <w:color w:val="0000FF"/>
      <w:u w:val="single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D5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styleId="a8">
    <w:name w:val="Table Grid"/>
    <w:basedOn w:val="a1"/>
    <w:uiPriority w:val="59"/>
    <w:rsid w:val="006D576B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675403094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9186137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I1324</cp:lastModifiedBy>
  <cp:revision>2</cp:revision>
  <cp:lastPrinted>2024-06-14T07:26:00Z</cp:lastPrinted>
  <dcterms:created xsi:type="dcterms:W3CDTF">2024-06-14T07:39:00Z</dcterms:created>
  <dcterms:modified xsi:type="dcterms:W3CDTF">2024-06-14T07:39:00Z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2023-05-25T00:00:00Z</vt:filetime>
  </property>
</Properties>
</file>